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B9" w:rsidRPr="003C3583" w:rsidRDefault="00535167" w:rsidP="009F25B9">
      <w:pPr>
        <w:pStyle w:val="11"/>
        <w:shd w:val="clear" w:color="auto" w:fill="FFFFFF"/>
        <w:spacing w:before="161" w:after="161"/>
        <w:ind w:left="0"/>
        <w:textAlignment w:val="baseline"/>
        <w:rPr>
          <w:rFonts w:ascii="Arial" w:hAnsi="Arial" w:cs="Arial"/>
          <w:b/>
          <w:sz w:val="40"/>
          <w:szCs w:val="40"/>
        </w:rPr>
      </w:pPr>
      <w:bookmarkStart w:id="0" w:name="_Toc273949141"/>
      <w:r w:rsidRPr="00DF46DF">
        <w:rPr>
          <w:b/>
          <w:sz w:val="22"/>
          <w:szCs w:val="22"/>
        </w:rPr>
        <w:t>КОНТРАКТ №</w:t>
      </w:r>
      <w:r w:rsidR="009F25B9">
        <w:rPr>
          <w:b/>
          <w:sz w:val="22"/>
          <w:szCs w:val="22"/>
        </w:rPr>
        <w:t xml:space="preserve"> </w:t>
      </w:r>
      <w:r w:rsidR="009F25B9" w:rsidRPr="003C3583">
        <w:rPr>
          <w:b/>
          <w:sz w:val="22"/>
          <w:szCs w:val="22"/>
        </w:rPr>
        <w:t>0136600003524000073-01</w:t>
      </w:r>
    </w:p>
    <w:p w:rsidR="00535167" w:rsidRPr="003C3583" w:rsidRDefault="00535167" w:rsidP="00535167">
      <w:pPr>
        <w:autoSpaceDE w:val="0"/>
        <w:autoSpaceDN w:val="0"/>
        <w:adjustRightInd w:val="0"/>
        <w:ind w:firstLine="426"/>
        <w:jc w:val="center"/>
        <w:outlineLvl w:val="0"/>
        <w:rPr>
          <w:b/>
          <w:sz w:val="16"/>
          <w:szCs w:val="16"/>
        </w:rPr>
      </w:pPr>
      <w:r w:rsidRPr="003C3583">
        <w:rPr>
          <w:b/>
          <w:sz w:val="22"/>
          <w:szCs w:val="22"/>
        </w:rPr>
        <w:t xml:space="preserve"> </w:t>
      </w:r>
    </w:p>
    <w:p w:rsidR="00535167" w:rsidRPr="003C3583" w:rsidRDefault="00535167" w:rsidP="00535167">
      <w:pPr>
        <w:pStyle w:val="a5"/>
        <w:spacing w:line="240" w:lineRule="auto"/>
        <w:ind w:right="-29" w:firstLine="426"/>
        <w:jc w:val="left"/>
        <w:rPr>
          <w:sz w:val="22"/>
          <w:szCs w:val="22"/>
        </w:rPr>
      </w:pPr>
      <w:r w:rsidRPr="003C3583">
        <w:rPr>
          <w:sz w:val="22"/>
          <w:szCs w:val="22"/>
        </w:rPr>
        <w:t>г. Нелидово</w:t>
      </w:r>
      <w:r w:rsidRPr="003C3583">
        <w:rPr>
          <w:sz w:val="22"/>
          <w:szCs w:val="22"/>
        </w:rPr>
        <w:tab/>
      </w:r>
      <w:r w:rsidRPr="003C3583">
        <w:rPr>
          <w:sz w:val="22"/>
          <w:szCs w:val="22"/>
        </w:rPr>
        <w:tab/>
        <w:t xml:space="preserve">                 </w:t>
      </w:r>
      <w:r w:rsidRPr="003C3583">
        <w:rPr>
          <w:sz w:val="22"/>
          <w:szCs w:val="22"/>
        </w:rPr>
        <w:tab/>
      </w:r>
      <w:r w:rsidRPr="003C3583">
        <w:rPr>
          <w:sz w:val="22"/>
          <w:szCs w:val="22"/>
        </w:rPr>
        <w:tab/>
      </w:r>
      <w:r w:rsidRPr="003C3583">
        <w:rPr>
          <w:sz w:val="22"/>
          <w:szCs w:val="22"/>
        </w:rPr>
        <w:tab/>
        <w:t xml:space="preserve">                                  </w:t>
      </w:r>
      <w:r w:rsidR="00DA690E" w:rsidRPr="003C3583">
        <w:rPr>
          <w:sz w:val="22"/>
          <w:szCs w:val="22"/>
        </w:rPr>
        <w:t xml:space="preserve">    </w:t>
      </w:r>
      <w:r w:rsidRPr="003C3583">
        <w:rPr>
          <w:sz w:val="22"/>
          <w:szCs w:val="22"/>
        </w:rPr>
        <w:t xml:space="preserve">  «</w:t>
      </w:r>
      <w:r w:rsidR="009B70B2">
        <w:rPr>
          <w:sz w:val="22"/>
          <w:szCs w:val="22"/>
        </w:rPr>
        <w:t>02</w:t>
      </w:r>
      <w:r w:rsidRPr="003C3583">
        <w:rPr>
          <w:sz w:val="22"/>
          <w:szCs w:val="22"/>
        </w:rPr>
        <w:t>»</w:t>
      </w:r>
      <w:r w:rsidR="009F25B9" w:rsidRPr="003C3583">
        <w:rPr>
          <w:sz w:val="22"/>
          <w:szCs w:val="22"/>
        </w:rPr>
        <w:t xml:space="preserve">  </w:t>
      </w:r>
      <w:r w:rsidR="009B70B2">
        <w:rPr>
          <w:sz w:val="22"/>
          <w:szCs w:val="22"/>
        </w:rPr>
        <w:t>сентября</w:t>
      </w:r>
      <w:r w:rsidR="009F25B9" w:rsidRPr="003C3583">
        <w:rPr>
          <w:sz w:val="22"/>
          <w:szCs w:val="22"/>
        </w:rPr>
        <w:t xml:space="preserve"> </w:t>
      </w:r>
      <w:r w:rsidRPr="003C3583">
        <w:rPr>
          <w:sz w:val="22"/>
          <w:szCs w:val="22"/>
        </w:rPr>
        <w:t xml:space="preserve"> 20</w:t>
      </w:r>
      <w:r w:rsidR="00E93E87" w:rsidRPr="003C3583">
        <w:rPr>
          <w:sz w:val="22"/>
          <w:szCs w:val="22"/>
        </w:rPr>
        <w:t>2</w:t>
      </w:r>
      <w:r w:rsidR="009F25B9" w:rsidRPr="003C3583">
        <w:rPr>
          <w:sz w:val="22"/>
          <w:szCs w:val="22"/>
        </w:rPr>
        <w:t>4</w:t>
      </w:r>
      <w:r w:rsidRPr="003C3583">
        <w:rPr>
          <w:sz w:val="22"/>
          <w:szCs w:val="22"/>
        </w:rPr>
        <w:t xml:space="preserve"> г.</w:t>
      </w:r>
    </w:p>
    <w:p w:rsidR="00DA690E" w:rsidRPr="003C3583" w:rsidRDefault="00DA690E" w:rsidP="00535167">
      <w:pPr>
        <w:pStyle w:val="a5"/>
        <w:spacing w:line="240" w:lineRule="auto"/>
        <w:ind w:right="-29" w:firstLine="426"/>
        <w:jc w:val="left"/>
        <w:rPr>
          <w:sz w:val="22"/>
          <w:szCs w:val="22"/>
        </w:rPr>
      </w:pPr>
    </w:p>
    <w:p w:rsidR="00535167" w:rsidRPr="003242AB" w:rsidRDefault="009F25B9" w:rsidP="00882F2B">
      <w:pPr>
        <w:ind w:firstLine="426"/>
        <w:jc w:val="both"/>
        <w:rPr>
          <w:sz w:val="22"/>
          <w:szCs w:val="22"/>
        </w:rPr>
      </w:pPr>
      <w:proofErr w:type="gramStart"/>
      <w:r w:rsidRPr="003C3583">
        <w:rPr>
          <w:sz w:val="22"/>
          <w:szCs w:val="22"/>
        </w:rPr>
        <w:t>Муниципальное бюджетное общеобразовательное учреждение гимназия №2</w:t>
      </w:r>
      <w:r w:rsidR="00535167" w:rsidRPr="003C3583">
        <w:rPr>
          <w:sz w:val="22"/>
          <w:szCs w:val="22"/>
        </w:rPr>
        <w:t xml:space="preserve">, именуемый в дальнейшем </w:t>
      </w:r>
      <w:r w:rsidR="00BB040C" w:rsidRPr="003C3583">
        <w:rPr>
          <w:sz w:val="22"/>
          <w:szCs w:val="22"/>
        </w:rPr>
        <w:t>«</w:t>
      </w:r>
      <w:r w:rsidR="00535167" w:rsidRPr="003C3583">
        <w:rPr>
          <w:sz w:val="22"/>
          <w:szCs w:val="22"/>
        </w:rPr>
        <w:t>Заказчик</w:t>
      </w:r>
      <w:r w:rsidR="00BB040C" w:rsidRPr="003C3583">
        <w:rPr>
          <w:sz w:val="22"/>
          <w:szCs w:val="22"/>
        </w:rPr>
        <w:t>»</w:t>
      </w:r>
      <w:r w:rsidR="00535167" w:rsidRPr="003C3583">
        <w:rPr>
          <w:sz w:val="22"/>
          <w:szCs w:val="22"/>
        </w:rPr>
        <w:t xml:space="preserve"> в </w:t>
      </w:r>
      <w:r w:rsidR="00792A81" w:rsidRPr="003C3583">
        <w:rPr>
          <w:sz w:val="22"/>
          <w:szCs w:val="22"/>
        </w:rPr>
        <w:t xml:space="preserve">лице </w:t>
      </w:r>
      <w:r w:rsidRPr="003C3583">
        <w:rPr>
          <w:sz w:val="22"/>
          <w:szCs w:val="22"/>
        </w:rPr>
        <w:t>директора Стуловой Янины Михайловны, действующ</w:t>
      </w:r>
      <w:r w:rsidR="00494C78" w:rsidRPr="003C3583">
        <w:rPr>
          <w:sz w:val="22"/>
          <w:szCs w:val="22"/>
        </w:rPr>
        <w:t>ий</w:t>
      </w:r>
      <w:r w:rsidRPr="003C3583">
        <w:rPr>
          <w:sz w:val="22"/>
          <w:szCs w:val="22"/>
        </w:rPr>
        <w:t xml:space="preserve"> на основании Устава</w:t>
      </w:r>
      <w:r w:rsidR="00535167" w:rsidRPr="003C3583">
        <w:rPr>
          <w:sz w:val="22"/>
          <w:szCs w:val="22"/>
        </w:rPr>
        <w:t xml:space="preserve">, с одной стороны, </w:t>
      </w:r>
      <w:r w:rsidR="00792A81" w:rsidRPr="003C3583">
        <w:rPr>
          <w:sz w:val="22"/>
          <w:szCs w:val="22"/>
        </w:rPr>
        <w:t xml:space="preserve">и </w:t>
      </w:r>
      <w:r w:rsidRPr="003C3583">
        <w:rPr>
          <w:sz w:val="22"/>
          <w:szCs w:val="22"/>
        </w:rPr>
        <w:t xml:space="preserve">Индивидуальный предприниматель </w:t>
      </w:r>
      <w:proofErr w:type="spellStart"/>
      <w:r w:rsidRPr="003C3583">
        <w:rPr>
          <w:sz w:val="22"/>
          <w:szCs w:val="22"/>
        </w:rPr>
        <w:t>Мамунова</w:t>
      </w:r>
      <w:proofErr w:type="spellEnd"/>
      <w:r w:rsidRPr="003C3583">
        <w:rPr>
          <w:sz w:val="22"/>
          <w:szCs w:val="22"/>
        </w:rPr>
        <w:t xml:space="preserve"> Алла Викторовна, именуемый в дальнейшем «Исполнитель»,  действующий на основании свидетельства о регистрации 69 № 001795141 от 09.12.2009 г.</w:t>
      </w:r>
      <w:r w:rsidR="00535167" w:rsidRPr="003C3583">
        <w:rPr>
          <w:sz w:val="22"/>
          <w:szCs w:val="22"/>
        </w:rPr>
        <w:t>,  с другой стороны, именуемые в дальнейшем «Стороны», с соблюдением требований Гражданского кодекса Российской Федерации, Федерального закона</w:t>
      </w:r>
      <w:proofErr w:type="gramEnd"/>
      <w:r w:rsidR="00535167" w:rsidRPr="003C3583">
        <w:rPr>
          <w:sz w:val="22"/>
          <w:szCs w:val="22"/>
        </w:rPr>
        <w:t xml:space="preserve"> </w:t>
      </w:r>
      <w:proofErr w:type="gramStart"/>
      <w:r w:rsidR="00535167" w:rsidRPr="003C3583">
        <w:rPr>
          <w:sz w:val="22"/>
          <w:szCs w:val="22"/>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нормативных правовых актов Российской Федерации, Тверской области</w:t>
      </w:r>
      <w:r w:rsidR="00535167" w:rsidRPr="003C3583">
        <w:rPr>
          <w:b/>
          <w:bCs/>
          <w:sz w:val="22"/>
          <w:szCs w:val="22"/>
        </w:rPr>
        <w:t xml:space="preserve"> </w:t>
      </w:r>
      <w:r w:rsidR="00535167" w:rsidRPr="003C3583">
        <w:rPr>
          <w:sz w:val="22"/>
          <w:szCs w:val="22"/>
        </w:rPr>
        <w:t xml:space="preserve">на основании результатов осуществления закупки путем проведения электронного аукциона (протокол </w:t>
      </w:r>
      <w:r w:rsidR="003C3583" w:rsidRPr="003C3583">
        <w:rPr>
          <w:sz w:val="22"/>
          <w:szCs w:val="22"/>
        </w:rPr>
        <w:t xml:space="preserve">подведения итогов определения поставщика (подрядчика, исполнителя) </w:t>
      </w:r>
      <w:r w:rsidR="00535167" w:rsidRPr="003C3583">
        <w:rPr>
          <w:sz w:val="22"/>
          <w:szCs w:val="22"/>
        </w:rPr>
        <w:t xml:space="preserve">№  </w:t>
      </w:r>
      <w:r w:rsidRPr="003C3583">
        <w:rPr>
          <w:b/>
          <w:sz w:val="22"/>
          <w:szCs w:val="22"/>
        </w:rPr>
        <w:t>0136600003524000073-1</w:t>
      </w:r>
      <w:r w:rsidRPr="003C3583">
        <w:rPr>
          <w:sz w:val="22"/>
          <w:szCs w:val="22"/>
        </w:rPr>
        <w:t xml:space="preserve"> </w:t>
      </w:r>
      <w:r w:rsidR="00882F2B" w:rsidRPr="003C3583">
        <w:rPr>
          <w:sz w:val="22"/>
          <w:szCs w:val="22"/>
        </w:rPr>
        <w:t xml:space="preserve"> от </w:t>
      </w:r>
      <w:r w:rsidR="003C3583" w:rsidRPr="003C3583">
        <w:rPr>
          <w:sz w:val="22"/>
          <w:szCs w:val="22"/>
        </w:rPr>
        <w:t>21</w:t>
      </w:r>
      <w:r w:rsidRPr="003C3583">
        <w:rPr>
          <w:sz w:val="22"/>
          <w:szCs w:val="22"/>
        </w:rPr>
        <w:t xml:space="preserve"> августа </w:t>
      </w:r>
      <w:r w:rsidR="00535167" w:rsidRPr="003C3583">
        <w:rPr>
          <w:sz w:val="22"/>
          <w:szCs w:val="22"/>
        </w:rPr>
        <w:t>20</w:t>
      </w:r>
      <w:r w:rsidR="008C25B3" w:rsidRPr="003C3583">
        <w:rPr>
          <w:sz w:val="22"/>
          <w:szCs w:val="22"/>
        </w:rPr>
        <w:t>2</w:t>
      </w:r>
      <w:r w:rsidR="002C37C6" w:rsidRPr="003C3583">
        <w:rPr>
          <w:sz w:val="22"/>
          <w:szCs w:val="22"/>
        </w:rPr>
        <w:t>4</w:t>
      </w:r>
      <w:r w:rsidR="00535167" w:rsidRPr="003C3583">
        <w:rPr>
          <w:sz w:val="22"/>
          <w:szCs w:val="22"/>
        </w:rPr>
        <w:t xml:space="preserve"> г.</w:t>
      </w:r>
      <w:r w:rsidR="00E66889" w:rsidRPr="003C3583">
        <w:rPr>
          <w:sz w:val="22"/>
          <w:szCs w:val="22"/>
        </w:rPr>
        <w:t xml:space="preserve">, ИКЗ </w:t>
      </w:r>
      <w:r w:rsidRPr="003C3583">
        <w:rPr>
          <w:sz w:val="22"/>
          <w:szCs w:val="22"/>
          <w:shd w:val="clear" w:color="auto" w:fill="FFFFFF"/>
        </w:rPr>
        <w:t>243691200604069120100100010015629244</w:t>
      </w:r>
      <w:r w:rsidR="00535167" w:rsidRPr="003C3583">
        <w:rPr>
          <w:sz w:val="22"/>
          <w:szCs w:val="22"/>
        </w:rPr>
        <w:t>), заключили настоящий контракт</w:t>
      </w:r>
      <w:r w:rsidR="00535167" w:rsidRPr="003242AB">
        <w:rPr>
          <w:sz w:val="22"/>
          <w:szCs w:val="22"/>
        </w:rPr>
        <w:t xml:space="preserve"> (далее – Контракт</w:t>
      </w:r>
      <w:proofErr w:type="gramEnd"/>
      <w:r w:rsidR="00535167" w:rsidRPr="003242AB">
        <w:rPr>
          <w:sz w:val="22"/>
          <w:szCs w:val="22"/>
        </w:rPr>
        <w:t>) о нижеследующем:</w:t>
      </w:r>
    </w:p>
    <w:p w:rsidR="008C25B3" w:rsidRPr="003242AB" w:rsidRDefault="008C25B3" w:rsidP="00882F2B">
      <w:pPr>
        <w:ind w:firstLine="426"/>
        <w:jc w:val="center"/>
        <w:rPr>
          <w:b/>
          <w:color w:val="000000"/>
          <w:sz w:val="22"/>
          <w:szCs w:val="22"/>
        </w:rPr>
      </w:pPr>
    </w:p>
    <w:p w:rsidR="00882F2B" w:rsidRPr="003242AB" w:rsidRDefault="00882F2B" w:rsidP="00882F2B">
      <w:pPr>
        <w:ind w:firstLine="426"/>
        <w:jc w:val="center"/>
        <w:rPr>
          <w:bCs/>
          <w:sz w:val="22"/>
          <w:szCs w:val="22"/>
        </w:rPr>
      </w:pPr>
      <w:r w:rsidRPr="003242AB">
        <w:rPr>
          <w:b/>
          <w:color w:val="000000"/>
          <w:sz w:val="22"/>
          <w:szCs w:val="22"/>
        </w:rPr>
        <w:t>1. Предмет Контракта</w:t>
      </w:r>
    </w:p>
    <w:p w:rsidR="005F2514" w:rsidRPr="003242AB" w:rsidRDefault="005F2514" w:rsidP="005F2514">
      <w:pPr>
        <w:pStyle w:val="34"/>
        <w:ind w:firstLine="426"/>
        <w:rPr>
          <w:szCs w:val="22"/>
        </w:rPr>
      </w:pPr>
      <w:r w:rsidRPr="003242AB">
        <w:rPr>
          <w:szCs w:val="22"/>
        </w:rPr>
        <w:t xml:space="preserve">1.1. </w:t>
      </w:r>
      <w:proofErr w:type="gramStart"/>
      <w:r w:rsidR="00670BE3" w:rsidRPr="00787DAF">
        <w:rPr>
          <w:szCs w:val="22"/>
        </w:rPr>
        <w:t>Предметом настоящего Контракта является оказание услуг для муниципальных нужд по организации бесплатного горячего питания обучающихся, получающих начальное общее образование в муниципальном бюджетном общеобразовательном учреждении, которые приобретаются Заказчиком у Исполнителя, а последний предоставляет их на условиях, в порядке и сроки, определяемые сторонами в настоящем Контракте, в целях исполнения Постановлений Главного Государственного санитарного врача Российской Федерации от 31.08.2006 г. № 30 «Об организации</w:t>
      </w:r>
      <w:proofErr w:type="gramEnd"/>
      <w:r w:rsidR="00670BE3" w:rsidRPr="00787DAF">
        <w:rPr>
          <w:szCs w:val="22"/>
        </w:rPr>
        <w:t xml:space="preserve"> питания детей в общеобразовательных учреждениях», а также от 27.10.2020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5F2514" w:rsidRPr="00882F2B" w:rsidRDefault="005F2514" w:rsidP="005F2514">
      <w:pPr>
        <w:pStyle w:val="ConsNonformat"/>
        <w:ind w:firstLine="426"/>
        <w:jc w:val="both"/>
        <w:rPr>
          <w:rFonts w:ascii="Times New Roman" w:hAnsi="Times New Roman" w:cs="Times New Roman"/>
          <w:sz w:val="22"/>
          <w:szCs w:val="22"/>
        </w:rPr>
      </w:pPr>
      <w:r w:rsidRPr="003242AB">
        <w:rPr>
          <w:rFonts w:ascii="Times New Roman" w:hAnsi="Times New Roman" w:cs="Times New Roman"/>
          <w:sz w:val="22"/>
          <w:szCs w:val="22"/>
        </w:rPr>
        <w:t>1.2. Оказание услуг по организации и обеспечению питания детей производится на условиях настоящего Контракта согласно спецификации  (расчёта стоимости услуг ‒ Приложение № 1 к настоящему Контракту) и утвержденному цикличному десятидневному меню (Приложение №2 к настоящему</w:t>
      </w:r>
      <w:r w:rsidRPr="00AE4C98">
        <w:rPr>
          <w:rFonts w:ascii="Times New Roman" w:hAnsi="Times New Roman" w:cs="Times New Roman"/>
          <w:sz w:val="22"/>
          <w:szCs w:val="22"/>
        </w:rPr>
        <w:t xml:space="preserve"> Контракту) (далее – Меню)</w:t>
      </w:r>
      <w:r w:rsidRPr="00882F2B">
        <w:rPr>
          <w:rFonts w:ascii="Times New Roman" w:hAnsi="Times New Roman" w:cs="Times New Roman"/>
          <w:sz w:val="22"/>
          <w:szCs w:val="22"/>
        </w:rPr>
        <w:t xml:space="preserve">. </w:t>
      </w:r>
    </w:p>
    <w:p w:rsidR="00670BE3" w:rsidRDefault="005F2514" w:rsidP="005F2514">
      <w:pPr>
        <w:pStyle w:val="ConsNonformat"/>
        <w:ind w:firstLine="426"/>
        <w:jc w:val="both"/>
        <w:rPr>
          <w:rFonts w:ascii="Times New Roman" w:hAnsi="Times New Roman" w:cs="Times New Roman"/>
          <w:sz w:val="22"/>
          <w:szCs w:val="22"/>
        </w:rPr>
      </w:pPr>
      <w:r w:rsidRPr="00882F2B">
        <w:rPr>
          <w:rFonts w:ascii="Times New Roman" w:hAnsi="Times New Roman" w:cs="Times New Roman"/>
          <w:sz w:val="22"/>
          <w:szCs w:val="22"/>
        </w:rPr>
        <w:t xml:space="preserve">1.3. </w:t>
      </w:r>
      <w:r w:rsidRPr="00D942FA">
        <w:rPr>
          <w:rFonts w:ascii="Times New Roman" w:hAnsi="Times New Roman" w:cs="Times New Roman"/>
          <w:sz w:val="22"/>
          <w:szCs w:val="22"/>
        </w:rPr>
        <w:t>Исполнитель обязуется организовать питание детей в помещении школьной столовой, расположенной по адресу:</w:t>
      </w:r>
    </w:p>
    <w:p w:rsidR="00670BE3" w:rsidRPr="00670BE3" w:rsidRDefault="00670BE3" w:rsidP="00670BE3">
      <w:pPr>
        <w:pStyle w:val="ConsNonformat"/>
        <w:ind w:firstLine="426"/>
        <w:jc w:val="both"/>
        <w:rPr>
          <w:rFonts w:ascii="Times New Roman" w:hAnsi="Times New Roman" w:cs="Times New Roman"/>
          <w:b/>
          <w:sz w:val="22"/>
          <w:szCs w:val="22"/>
        </w:rPr>
      </w:pPr>
      <w:r w:rsidRPr="00670BE3">
        <w:rPr>
          <w:rFonts w:ascii="Times New Roman" w:hAnsi="Times New Roman" w:cs="Times New Roman"/>
          <w:b/>
          <w:sz w:val="22"/>
          <w:szCs w:val="22"/>
        </w:rPr>
        <w:t>- Тверская область, г. Нелидово, ул. Казанская, д.5.</w:t>
      </w:r>
    </w:p>
    <w:p w:rsidR="005F2514" w:rsidRPr="003242AB" w:rsidRDefault="005F2514" w:rsidP="00A561F2">
      <w:pPr>
        <w:ind w:firstLine="426"/>
        <w:jc w:val="both"/>
        <w:rPr>
          <w:sz w:val="22"/>
          <w:szCs w:val="22"/>
        </w:rPr>
      </w:pPr>
      <w:r w:rsidRPr="00D942FA">
        <w:rPr>
          <w:sz w:val="22"/>
          <w:szCs w:val="22"/>
        </w:rPr>
        <w:t xml:space="preserve">1.4. </w:t>
      </w:r>
      <w:r w:rsidRPr="003242AB">
        <w:rPr>
          <w:sz w:val="22"/>
          <w:szCs w:val="22"/>
        </w:rPr>
        <w:t>Исполнитель обязуется оказать Заказчику услуги по организации и обеспечению регулярного горячего питания школьников в следующие сроки:</w:t>
      </w:r>
    </w:p>
    <w:p w:rsidR="00FE4623" w:rsidRPr="003242AB" w:rsidRDefault="00FE4623" w:rsidP="00FE4623">
      <w:pPr>
        <w:pStyle w:val="ConsNonformat"/>
        <w:ind w:firstLine="426"/>
        <w:jc w:val="both"/>
        <w:rPr>
          <w:rFonts w:ascii="Times New Roman" w:hAnsi="Times New Roman" w:cs="Times New Roman"/>
          <w:bCs/>
          <w:sz w:val="22"/>
          <w:szCs w:val="22"/>
        </w:rPr>
      </w:pPr>
      <w:r w:rsidRPr="003242AB">
        <w:rPr>
          <w:rFonts w:ascii="Times New Roman" w:hAnsi="Times New Roman" w:cs="Times New Roman"/>
          <w:bCs/>
          <w:sz w:val="22"/>
          <w:szCs w:val="22"/>
        </w:rPr>
        <w:t xml:space="preserve">- начало оказания услуг:       </w:t>
      </w:r>
      <w:r w:rsidR="00757860">
        <w:rPr>
          <w:rFonts w:ascii="Times New Roman" w:hAnsi="Times New Roman" w:cs="Times New Roman"/>
          <w:bCs/>
          <w:sz w:val="22"/>
          <w:szCs w:val="22"/>
        </w:rPr>
        <w:t>0</w:t>
      </w:r>
      <w:r w:rsidR="002C37C6">
        <w:rPr>
          <w:rFonts w:ascii="Times New Roman" w:hAnsi="Times New Roman" w:cs="Times New Roman"/>
          <w:bCs/>
          <w:sz w:val="22"/>
          <w:szCs w:val="22"/>
        </w:rPr>
        <w:t>2</w:t>
      </w:r>
      <w:r w:rsidRPr="003242AB">
        <w:rPr>
          <w:rFonts w:ascii="Times New Roman" w:hAnsi="Times New Roman" w:cs="Times New Roman"/>
          <w:bCs/>
          <w:sz w:val="22"/>
          <w:szCs w:val="22"/>
        </w:rPr>
        <w:t>.0</w:t>
      </w:r>
      <w:r w:rsidR="002C37C6">
        <w:rPr>
          <w:rFonts w:ascii="Times New Roman" w:hAnsi="Times New Roman" w:cs="Times New Roman"/>
          <w:bCs/>
          <w:sz w:val="22"/>
          <w:szCs w:val="22"/>
        </w:rPr>
        <w:t>9</w:t>
      </w:r>
      <w:r w:rsidRPr="003242AB">
        <w:rPr>
          <w:rFonts w:ascii="Times New Roman" w:hAnsi="Times New Roman" w:cs="Times New Roman"/>
          <w:bCs/>
          <w:sz w:val="22"/>
          <w:szCs w:val="22"/>
        </w:rPr>
        <w:t>.202</w:t>
      </w:r>
      <w:r w:rsidR="002C37C6">
        <w:rPr>
          <w:rFonts w:ascii="Times New Roman" w:hAnsi="Times New Roman" w:cs="Times New Roman"/>
          <w:bCs/>
          <w:sz w:val="22"/>
          <w:szCs w:val="22"/>
        </w:rPr>
        <w:t>4</w:t>
      </w:r>
      <w:r w:rsidRPr="003242AB">
        <w:rPr>
          <w:rFonts w:ascii="Times New Roman" w:hAnsi="Times New Roman" w:cs="Times New Roman"/>
          <w:bCs/>
          <w:sz w:val="22"/>
          <w:szCs w:val="22"/>
        </w:rPr>
        <w:t xml:space="preserve"> г.;        </w:t>
      </w:r>
    </w:p>
    <w:p w:rsidR="00FE4623" w:rsidRPr="003242AB" w:rsidRDefault="00FE4623" w:rsidP="00FE4623">
      <w:pPr>
        <w:pStyle w:val="ConsNonformat"/>
        <w:ind w:firstLine="426"/>
        <w:jc w:val="both"/>
        <w:rPr>
          <w:rFonts w:ascii="Times New Roman" w:hAnsi="Times New Roman" w:cs="Times New Roman"/>
          <w:bCs/>
          <w:sz w:val="22"/>
          <w:szCs w:val="22"/>
        </w:rPr>
      </w:pPr>
      <w:r w:rsidRPr="003242AB">
        <w:rPr>
          <w:rFonts w:ascii="Times New Roman" w:hAnsi="Times New Roman" w:cs="Times New Roman"/>
          <w:bCs/>
          <w:sz w:val="22"/>
          <w:szCs w:val="22"/>
        </w:rPr>
        <w:t xml:space="preserve">- окончание оказания услуг: </w:t>
      </w:r>
      <w:r w:rsidR="002C37C6">
        <w:rPr>
          <w:rFonts w:ascii="Times New Roman" w:hAnsi="Times New Roman" w:cs="Times New Roman"/>
          <w:bCs/>
          <w:sz w:val="22"/>
          <w:szCs w:val="22"/>
        </w:rPr>
        <w:t>31</w:t>
      </w:r>
      <w:r w:rsidRPr="003242AB">
        <w:rPr>
          <w:rFonts w:ascii="Times New Roman" w:hAnsi="Times New Roman" w:cs="Times New Roman"/>
          <w:bCs/>
          <w:sz w:val="22"/>
          <w:szCs w:val="22"/>
        </w:rPr>
        <w:t>.12.202</w:t>
      </w:r>
      <w:r w:rsidR="002C37C6">
        <w:rPr>
          <w:rFonts w:ascii="Times New Roman" w:hAnsi="Times New Roman" w:cs="Times New Roman"/>
          <w:bCs/>
          <w:sz w:val="22"/>
          <w:szCs w:val="22"/>
        </w:rPr>
        <w:t>4</w:t>
      </w:r>
      <w:r w:rsidRPr="003242AB">
        <w:rPr>
          <w:rFonts w:ascii="Times New Roman" w:hAnsi="Times New Roman" w:cs="Times New Roman"/>
          <w:bCs/>
          <w:sz w:val="22"/>
          <w:szCs w:val="22"/>
        </w:rPr>
        <w:t xml:space="preserve"> г.</w:t>
      </w:r>
    </w:p>
    <w:p w:rsidR="005F2514" w:rsidRPr="003242AB" w:rsidRDefault="005F2514" w:rsidP="00FE4623">
      <w:pPr>
        <w:pStyle w:val="ConsNonformat"/>
        <w:ind w:firstLine="426"/>
        <w:jc w:val="both"/>
        <w:rPr>
          <w:rFonts w:ascii="Times New Roman" w:hAnsi="Times New Roman" w:cs="Times New Roman"/>
          <w:sz w:val="22"/>
          <w:szCs w:val="22"/>
        </w:rPr>
      </w:pPr>
      <w:r w:rsidRPr="003242AB">
        <w:rPr>
          <w:rFonts w:ascii="Times New Roman" w:hAnsi="Times New Roman" w:cs="Times New Roman"/>
          <w:sz w:val="22"/>
          <w:szCs w:val="22"/>
        </w:rPr>
        <w:t xml:space="preserve">Заказчик обязуются создать Исполнителю необходимые условия для оказания услуг по настоящему Контракту, принять и оплатить оказанные услуги в установленном настоящим Контрактом порядке, форме и размере. </w:t>
      </w:r>
    </w:p>
    <w:p w:rsidR="005F2514" w:rsidRPr="003242AB" w:rsidRDefault="005F2514" w:rsidP="005F2514">
      <w:pPr>
        <w:pStyle w:val="ConsNonformat"/>
        <w:ind w:firstLine="426"/>
        <w:jc w:val="both"/>
        <w:rPr>
          <w:rFonts w:ascii="Times New Roman" w:hAnsi="Times New Roman" w:cs="Times New Roman"/>
          <w:sz w:val="22"/>
          <w:szCs w:val="22"/>
        </w:rPr>
      </w:pPr>
      <w:r w:rsidRPr="003242AB">
        <w:rPr>
          <w:rFonts w:ascii="Times New Roman" w:hAnsi="Times New Roman" w:cs="Times New Roman"/>
          <w:sz w:val="22"/>
          <w:szCs w:val="22"/>
        </w:rPr>
        <w:t>Оплата Исполнителю производится за оказанные услуги по фактическому количеству детей, пользующихся организованным питанием в школьной столовой.</w:t>
      </w:r>
    </w:p>
    <w:p w:rsidR="005F2514" w:rsidRPr="00D942FA" w:rsidRDefault="005F2514" w:rsidP="005F2514">
      <w:pPr>
        <w:pStyle w:val="ConsNonformat"/>
        <w:ind w:firstLine="426"/>
        <w:jc w:val="both"/>
        <w:rPr>
          <w:rFonts w:ascii="Times New Roman" w:hAnsi="Times New Roman" w:cs="Times New Roman"/>
          <w:sz w:val="22"/>
          <w:szCs w:val="22"/>
        </w:rPr>
      </w:pPr>
      <w:r w:rsidRPr="003242AB">
        <w:rPr>
          <w:rFonts w:ascii="Times New Roman" w:hAnsi="Times New Roman" w:cs="Times New Roman"/>
          <w:sz w:val="22"/>
          <w:szCs w:val="22"/>
        </w:rPr>
        <w:t>1.5. Услуга по качеству должна соответствовать требованиям, предъявляемым Федеральным законом от 30.03.1999 № 52-ФЗ «О санитарно-эпидемиологическом благополучии населения», Федеральным законом  от 02.01.2000 № 29-ФЗ «О качестве и безопасности</w:t>
      </w:r>
      <w:r w:rsidRPr="00D942FA">
        <w:rPr>
          <w:rFonts w:ascii="Times New Roman" w:hAnsi="Times New Roman" w:cs="Times New Roman"/>
          <w:sz w:val="22"/>
          <w:szCs w:val="22"/>
        </w:rPr>
        <w:t xml:space="preserve"> пищевых продуктов», установленными санитарными правилами и другим обязательным требованиям.  </w:t>
      </w:r>
    </w:p>
    <w:p w:rsidR="005F2514" w:rsidRDefault="005F2514" w:rsidP="005F2514">
      <w:pPr>
        <w:pStyle w:val="ConsNonformat"/>
        <w:ind w:firstLine="426"/>
        <w:jc w:val="both"/>
        <w:rPr>
          <w:rFonts w:ascii="Times New Roman" w:hAnsi="Times New Roman" w:cs="Times New Roman"/>
          <w:sz w:val="22"/>
          <w:szCs w:val="22"/>
        </w:rPr>
      </w:pPr>
      <w:r w:rsidRPr="00D942FA">
        <w:rPr>
          <w:rFonts w:ascii="Times New Roman" w:hAnsi="Times New Roman" w:cs="Times New Roman"/>
          <w:sz w:val="22"/>
          <w:szCs w:val="22"/>
        </w:rPr>
        <w:t>1.6. Исполнитель гарантирует качество услуги по организации питания школьников в соответствии с установленными обязательными требованиями.</w:t>
      </w:r>
    </w:p>
    <w:p w:rsidR="008C25B3" w:rsidRDefault="008C25B3" w:rsidP="00882F2B">
      <w:pPr>
        <w:pStyle w:val="ConsNonformat"/>
        <w:ind w:firstLine="426"/>
        <w:jc w:val="center"/>
        <w:rPr>
          <w:rFonts w:ascii="Times New Roman" w:hAnsi="Times New Roman" w:cs="Times New Roman"/>
          <w:b/>
          <w:color w:val="000000"/>
          <w:sz w:val="22"/>
          <w:szCs w:val="22"/>
        </w:rPr>
      </w:pPr>
    </w:p>
    <w:p w:rsidR="00882F2B" w:rsidRPr="00882F2B" w:rsidRDefault="00882F2B" w:rsidP="00882F2B">
      <w:pPr>
        <w:pStyle w:val="ConsNonformat"/>
        <w:ind w:firstLine="426"/>
        <w:jc w:val="center"/>
        <w:rPr>
          <w:rFonts w:ascii="Times New Roman" w:hAnsi="Times New Roman" w:cs="Times New Roman"/>
          <w:b/>
          <w:sz w:val="22"/>
          <w:szCs w:val="22"/>
        </w:rPr>
      </w:pPr>
      <w:r w:rsidRPr="00882F2B">
        <w:rPr>
          <w:rFonts w:ascii="Times New Roman" w:hAnsi="Times New Roman" w:cs="Times New Roman"/>
          <w:b/>
          <w:color w:val="000000"/>
          <w:sz w:val="22"/>
          <w:szCs w:val="22"/>
        </w:rPr>
        <w:t xml:space="preserve">2. </w:t>
      </w:r>
      <w:r w:rsidRPr="00882F2B">
        <w:rPr>
          <w:rFonts w:ascii="Times New Roman" w:hAnsi="Times New Roman" w:cs="Times New Roman"/>
          <w:b/>
          <w:sz w:val="22"/>
          <w:szCs w:val="22"/>
        </w:rPr>
        <w:t xml:space="preserve">Порядок оказания услуг, периодичность </w:t>
      </w:r>
    </w:p>
    <w:p w:rsidR="005F2514" w:rsidRPr="00D942FA" w:rsidRDefault="005F2514" w:rsidP="005F2514">
      <w:pPr>
        <w:ind w:firstLine="426"/>
        <w:jc w:val="both"/>
        <w:rPr>
          <w:sz w:val="22"/>
          <w:szCs w:val="22"/>
        </w:rPr>
      </w:pPr>
      <w:r w:rsidRPr="00D942FA">
        <w:rPr>
          <w:sz w:val="22"/>
          <w:szCs w:val="22"/>
        </w:rPr>
        <w:t>2.1. Порядок оказания услуг по Контракту определяется условиями исполнения (количество, ассортимент, сроки), закрепленных в Приложениях, являющихся неотъемлемой частью настоящего Контракта.</w:t>
      </w:r>
    </w:p>
    <w:p w:rsidR="005F2514" w:rsidRPr="00D942FA" w:rsidRDefault="005F2514" w:rsidP="005F2514">
      <w:pPr>
        <w:pStyle w:val="ConsNonformat"/>
        <w:ind w:firstLine="426"/>
        <w:jc w:val="both"/>
        <w:rPr>
          <w:rFonts w:ascii="Times New Roman" w:hAnsi="Times New Roman" w:cs="Times New Roman"/>
          <w:sz w:val="22"/>
          <w:szCs w:val="22"/>
        </w:rPr>
      </w:pPr>
      <w:r w:rsidRPr="00D942FA">
        <w:rPr>
          <w:rFonts w:ascii="Times New Roman" w:hAnsi="Times New Roman" w:cs="Times New Roman"/>
          <w:sz w:val="22"/>
          <w:szCs w:val="22"/>
        </w:rPr>
        <w:t>2.2. Исполнитель организует питание школьников согласно приказу директора учреждения на обеспечение питанием с указанием количества школьников.</w:t>
      </w:r>
    </w:p>
    <w:p w:rsidR="005F2514" w:rsidRPr="00D942FA" w:rsidRDefault="005F2514" w:rsidP="005F2514">
      <w:pPr>
        <w:pStyle w:val="ConsNonformat"/>
        <w:ind w:firstLine="426"/>
        <w:jc w:val="both"/>
        <w:rPr>
          <w:rFonts w:ascii="Times New Roman" w:hAnsi="Times New Roman" w:cs="Times New Roman"/>
          <w:sz w:val="22"/>
          <w:szCs w:val="22"/>
        </w:rPr>
      </w:pPr>
      <w:r w:rsidRPr="00D942FA">
        <w:rPr>
          <w:rFonts w:ascii="Times New Roman" w:hAnsi="Times New Roman" w:cs="Times New Roman"/>
          <w:sz w:val="22"/>
          <w:szCs w:val="22"/>
        </w:rPr>
        <w:t>2.3. Режим работы столовой и буфетов по дням недели и часам, график группового посещения детьми столовой подлежит согласованию с Заказчиком.</w:t>
      </w:r>
    </w:p>
    <w:p w:rsidR="005F2514" w:rsidRPr="00882F2B" w:rsidRDefault="005F2514" w:rsidP="005F2514">
      <w:pPr>
        <w:pStyle w:val="ConsNonformat"/>
        <w:ind w:firstLine="426"/>
        <w:jc w:val="both"/>
        <w:rPr>
          <w:rFonts w:ascii="Times New Roman" w:hAnsi="Times New Roman" w:cs="Times New Roman"/>
          <w:sz w:val="22"/>
          <w:szCs w:val="22"/>
        </w:rPr>
      </w:pPr>
      <w:r w:rsidRPr="00D942FA">
        <w:rPr>
          <w:rFonts w:ascii="Times New Roman" w:hAnsi="Times New Roman" w:cs="Times New Roman"/>
          <w:sz w:val="22"/>
          <w:szCs w:val="22"/>
        </w:rPr>
        <w:lastRenderedPageBreak/>
        <w:t>2.4. Результаты последующих согласований решений сторон Контракта по предоставлению услуги (протоколы согласований, обмен письмами, факсами и т.п.) будут являться условиями его исполнения.</w:t>
      </w:r>
    </w:p>
    <w:p w:rsidR="00882F2B" w:rsidRPr="003242AB" w:rsidRDefault="00882F2B" w:rsidP="00882F2B">
      <w:pPr>
        <w:pStyle w:val="ConsNonformat"/>
        <w:ind w:firstLine="426"/>
        <w:jc w:val="center"/>
        <w:rPr>
          <w:rFonts w:ascii="Times New Roman" w:hAnsi="Times New Roman" w:cs="Times New Roman"/>
          <w:b/>
          <w:sz w:val="22"/>
          <w:szCs w:val="22"/>
        </w:rPr>
      </w:pPr>
      <w:r w:rsidRPr="003242AB">
        <w:rPr>
          <w:rFonts w:ascii="Times New Roman" w:hAnsi="Times New Roman" w:cs="Times New Roman"/>
          <w:b/>
          <w:color w:val="000000"/>
          <w:spacing w:val="-10"/>
          <w:sz w:val="22"/>
          <w:szCs w:val="22"/>
        </w:rPr>
        <w:t xml:space="preserve">3.  </w:t>
      </w:r>
      <w:r w:rsidRPr="003242AB">
        <w:rPr>
          <w:rFonts w:ascii="Times New Roman" w:hAnsi="Times New Roman" w:cs="Times New Roman"/>
          <w:b/>
          <w:sz w:val="22"/>
          <w:szCs w:val="22"/>
        </w:rPr>
        <w:t>Требования к качеству и безопасности услуг</w:t>
      </w:r>
    </w:p>
    <w:p w:rsidR="00DF2193" w:rsidRPr="003242AB" w:rsidRDefault="00DF2193" w:rsidP="00DF2193">
      <w:pPr>
        <w:ind w:firstLine="426"/>
        <w:jc w:val="both"/>
        <w:rPr>
          <w:sz w:val="22"/>
          <w:szCs w:val="22"/>
        </w:rPr>
      </w:pPr>
      <w:r w:rsidRPr="003242AB">
        <w:rPr>
          <w:sz w:val="22"/>
          <w:szCs w:val="22"/>
        </w:rPr>
        <w:t>3.1.</w:t>
      </w:r>
      <w:r w:rsidRPr="003242AB">
        <w:rPr>
          <w:b/>
          <w:sz w:val="22"/>
          <w:szCs w:val="22"/>
        </w:rPr>
        <w:t xml:space="preserve">  </w:t>
      </w:r>
      <w:r w:rsidRPr="003242AB">
        <w:rPr>
          <w:sz w:val="22"/>
          <w:szCs w:val="22"/>
        </w:rPr>
        <w:t>Качество услуг по организации питания должно соответствовать требованиям нормативно-правовых и технических документов:</w:t>
      </w:r>
    </w:p>
    <w:p w:rsidR="00DF2193" w:rsidRPr="003242AB" w:rsidRDefault="00DF2193" w:rsidP="00DF2193">
      <w:pPr>
        <w:ind w:firstLine="426"/>
        <w:jc w:val="both"/>
        <w:rPr>
          <w:sz w:val="22"/>
          <w:szCs w:val="22"/>
        </w:rPr>
      </w:pPr>
      <w:r w:rsidRPr="003242AB">
        <w:rPr>
          <w:sz w:val="22"/>
          <w:szCs w:val="22"/>
        </w:rPr>
        <w:t>- Федеральный закон от 30.03.1999 № 52-ФЗ «О санитарно-эпидемиологическом благополучии населения»;</w:t>
      </w:r>
    </w:p>
    <w:p w:rsidR="00DF2193" w:rsidRPr="003242AB" w:rsidRDefault="00DF2193" w:rsidP="00DF2193">
      <w:pPr>
        <w:ind w:firstLine="426"/>
        <w:jc w:val="both"/>
        <w:rPr>
          <w:sz w:val="22"/>
          <w:szCs w:val="22"/>
        </w:rPr>
      </w:pPr>
      <w:r w:rsidRPr="003242AB">
        <w:rPr>
          <w:sz w:val="22"/>
          <w:szCs w:val="22"/>
        </w:rPr>
        <w:t>- Федеральный закон от 02.01.2000 № 29-ФЗ «О качестве и безопасности пищевых продуктов»;</w:t>
      </w:r>
    </w:p>
    <w:p w:rsidR="00DF2193" w:rsidRPr="003242AB" w:rsidRDefault="00DF2193" w:rsidP="00DF2193">
      <w:pPr>
        <w:ind w:firstLine="426"/>
        <w:jc w:val="both"/>
        <w:rPr>
          <w:sz w:val="22"/>
          <w:szCs w:val="22"/>
        </w:rPr>
      </w:pPr>
      <w:r w:rsidRPr="003242AB">
        <w:rPr>
          <w:sz w:val="22"/>
          <w:szCs w:val="22"/>
        </w:rPr>
        <w:t>- Закон Российской Федерации от 14.05.1993 г. № 4979-1 «О ветеринарии»;</w:t>
      </w:r>
    </w:p>
    <w:p w:rsidR="00DF2193" w:rsidRPr="003242AB" w:rsidRDefault="00DF2193" w:rsidP="00DF2193">
      <w:pPr>
        <w:ind w:firstLine="426"/>
        <w:jc w:val="both"/>
        <w:rPr>
          <w:sz w:val="22"/>
          <w:szCs w:val="22"/>
          <w:lang w:bidi="ru-RU"/>
        </w:rPr>
      </w:pPr>
      <w:r w:rsidRPr="003242AB">
        <w:rPr>
          <w:sz w:val="22"/>
          <w:szCs w:val="22"/>
        </w:rPr>
        <w:t xml:space="preserve">- </w:t>
      </w:r>
      <w:r w:rsidRPr="003242AB">
        <w:rPr>
          <w:sz w:val="22"/>
          <w:szCs w:val="22"/>
          <w:lang w:bidi="ru-RU"/>
        </w:rPr>
        <w:t>Федеральный Закон Российской Федерации от 21.11.2011 № 323-ФЗ «Об основах охраны здоровья граждан в Российской Федерации»;</w:t>
      </w:r>
    </w:p>
    <w:p w:rsidR="00DF2193" w:rsidRPr="003242AB" w:rsidRDefault="00DF2193" w:rsidP="00DF2193">
      <w:pPr>
        <w:ind w:firstLine="426"/>
        <w:jc w:val="both"/>
        <w:rPr>
          <w:sz w:val="22"/>
          <w:szCs w:val="22"/>
          <w:lang w:bidi="ru-RU"/>
        </w:rPr>
      </w:pPr>
      <w:r w:rsidRPr="003242AB">
        <w:rPr>
          <w:sz w:val="22"/>
          <w:szCs w:val="22"/>
        </w:rPr>
        <w:t xml:space="preserve">- </w:t>
      </w:r>
      <w:r w:rsidRPr="003242AB">
        <w:rPr>
          <w:sz w:val="22"/>
          <w:szCs w:val="22"/>
          <w:lang w:bidi="ru-RU"/>
        </w:rPr>
        <w:t>Постановление главного государственного врача Российской Федерации от 20.11.2020 № 36 «Об утверждении санитарно-эпидемиологических правил СП 2.3.6.3668-20 «Санитарно-</w:t>
      </w:r>
      <w:proofErr w:type="spellStart"/>
      <w:r w:rsidRPr="003242AB">
        <w:rPr>
          <w:sz w:val="22"/>
          <w:szCs w:val="22"/>
          <w:lang w:bidi="ru-RU"/>
        </w:rPr>
        <w:t>эпидеомологические</w:t>
      </w:r>
      <w:proofErr w:type="spellEnd"/>
      <w:r w:rsidRPr="003242AB">
        <w:rPr>
          <w:sz w:val="22"/>
          <w:szCs w:val="22"/>
          <w:lang w:bidi="ru-RU"/>
        </w:rPr>
        <w:t xml:space="preserve"> требования к условиям деятельности торговых объектов и рынков, реализующих пищевую продукцию»;</w:t>
      </w:r>
    </w:p>
    <w:p w:rsidR="00DF2193" w:rsidRPr="003242AB" w:rsidRDefault="00DF2193" w:rsidP="00DF2193">
      <w:pPr>
        <w:ind w:firstLine="426"/>
        <w:jc w:val="both"/>
        <w:rPr>
          <w:sz w:val="22"/>
          <w:szCs w:val="22"/>
          <w:lang w:bidi="ru-RU"/>
        </w:rPr>
      </w:pPr>
      <w:r w:rsidRPr="003242AB">
        <w:rPr>
          <w:sz w:val="22"/>
          <w:szCs w:val="22"/>
          <w:lang w:bidi="ru-RU"/>
        </w:rPr>
        <w:t>- Постановление главного государственного врача Российской Федерации от 28.09.2020 № 28 «Об утверждении санитарных правил СП 2.4.3648-20 «Санитарно-</w:t>
      </w:r>
      <w:proofErr w:type="spellStart"/>
      <w:r w:rsidRPr="003242AB">
        <w:rPr>
          <w:sz w:val="22"/>
          <w:szCs w:val="22"/>
          <w:lang w:bidi="ru-RU"/>
        </w:rPr>
        <w:t>эпидеомиологические</w:t>
      </w:r>
      <w:proofErr w:type="spellEnd"/>
      <w:r w:rsidRPr="003242AB">
        <w:rPr>
          <w:sz w:val="22"/>
          <w:szCs w:val="22"/>
          <w:lang w:bidi="ru-RU"/>
        </w:rPr>
        <w:t xml:space="preserve"> требования к организациям воспитания и обучения, отдыха и оздоровления детей и молодежи»;</w:t>
      </w:r>
    </w:p>
    <w:p w:rsidR="00DF2193" w:rsidRPr="003242AB" w:rsidRDefault="00DF2193" w:rsidP="00DF2193">
      <w:pPr>
        <w:ind w:firstLine="426"/>
        <w:jc w:val="both"/>
        <w:rPr>
          <w:sz w:val="22"/>
          <w:szCs w:val="22"/>
        </w:rPr>
      </w:pPr>
      <w:r w:rsidRPr="003242AB">
        <w:rPr>
          <w:sz w:val="22"/>
          <w:szCs w:val="22"/>
        </w:rPr>
        <w:t>- Постановление Правительства Российской Федерации от 20.04.2010 № 250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rsidR="00DF2193" w:rsidRPr="003242AB" w:rsidRDefault="00DF2193" w:rsidP="00DF2193">
      <w:pPr>
        <w:ind w:firstLine="426"/>
        <w:jc w:val="both"/>
        <w:rPr>
          <w:sz w:val="22"/>
          <w:szCs w:val="22"/>
        </w:rPr>
      </w:pPr>
      <w:r w:rsidRPr="003242AB">
        <w:rPr>
          <w:sz w:val="22"/>
          <w:szCs w:val="22"/>
        </w:rPr>
        <w:t>- Постановление Правительства Российской Федерации от 21.09.2020 № 1515 «Об утверждении Правил оказания услуг общественного питания»;</w:t>
      </w:r>
    </w:p>
    <w:p w:rsidR="00DF2193" w:rsidRPr="003242AB" w:rsidRDefault="00DF2193" w:rsidP="00DF2193">
      <w:pPr>
        <w:ind w:firstLine="426"/>
        <w:jc w:val="both"/>
        <w:rPr>
          <w:sz w:val="22"/>
          <w:szCs w:val="22"/>
        </w:rPr>
      </w:pPr>
      <w:r w:rsidRPr="003242AB">
        <w:rPr>
          <w:sz w:val="22"/>
          <w:szCs w:val="22"/>
        </w:rPr>
        <w:t>- 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F2193" w:rsidRPr="003242AB" w:rsidRDefault="00DF2193" w:rsidP="00DF2193">
      <w:pPr>
        <w:ind w:firstLine="426"/>
        <w:jc w:val="both"/>
        <w:rPr>
          <w:sz w:val="22"/>
          <w:szCs w:val="22"/>
        </w:rPr>
      </w:pPr>
      <w:r w:rsidRPr="003242AB">
        <w:rPr>
          <w:sz w:val="22"/>
          <w:szCs w:val="22"/>
        </w:rPr>
        <w:t xml:space="preserve">- Санитарно-эпидемиологические правила и нормативы «Гигиенические требования к безопасности и пищевой ценности пищевых продуктов. СанПиН 2.3.2.1078-01», </w:t>
      </w:r>
      <w:proofErr w:type="gramStart"/>
      <w:r w:rsidRPr="003242AB">
        <w:rPr>
          <w:sz w:val="22"/>
          <w:szCs w:val="22"/>
        </w:rPr>
        <w:t>утвержденными</w:t>
      </w:r>
      <w:proofErr w:type="gramEnd"/>
      <w:r w:rsidRPr="003242AB">
        <w:rPr>
          <w:sz w:val="22"/>
          <w:szCs w:val="22"/>
        </w:rPr>
        <w:t xml:space="preserve"> постановлением Главного государственного санитарного врача Российской Федерации 14.11.2001 № 36;</w:t>
      </w:r>
    </w:p>
    <w:p w:rsidR="00DF2193" w:rsidRPr="003242AB" w:rsidRDefault="00DF2193" w:rsidP="00DF2193">
      <w:pPr>
        <w:ind w:firstLine="426"/>
        <w:jc w:val="both"/>
        <w:rPr>
          <w:bCs/>
          <w:sz w:val="22"/>
          <w:szCs w:val="22"/>
          <w:lang w:bidi="ru-RU"/>
        </w:rPr>
      </w:pPr>
      <w:r w:rsidRPr="003242AB">
        <w:rPr>
          <w:bCs/>
          <w:sz w:val="22"/>
          <w:szCs w:val="22"/>
          <w:lang w:bidi="ru-RU"/>
        </w:rPr>
        <w:t>-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w:t>
      </w:r>
    </w:p>
    <w:p w:rsidR="00DF2193" w:rsidRPr="003242AB" w:rsidRDefault="00DF2193" w:rsidP="00DF2193">
      <w:pPr>
        <w:ind w:firstLine="426"/>
        <w:jc w:val="both"/>
        <w:rPr>
          <w:sz w:val="22"/>
          <w:szCs w:val="22"/>
        </w:rPr>
      </w:pPr>
      <w:r w:rsidRPr="003242AB">
        <w:rPr>
          <w:sz w:val="22"/>
          <w:szCs w:val="22"/>
        </w:rPr>
        <w:t>- Санитарно-эпидемические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РФ от 22.05.2003 г. №98;</w:t>
      </w:r>
    </w:p>
    <w:p w:rsidR="00DF2193" w:rsidRPr="003242AB" w:rsidRDefault="00DF2193" w:rsidP="00DF2193">
      <w:pPr>
        <w:ind w:firstLine="426"/>
        <w:jc w:val="both"/>
        <w:rPr>
          <w:sz w:val="22"/>
          <w:szCs w:val="22"/>
        </w:rPr>
      </w:pPr>
      <w:r w:rsidRPr="003242AB">
        <w:rPr>
          <w:sz w:val="22"/>
          <w:szCs w:val="22"/>
        </w:rPr>
        <w:t xml:space="preserve">- Санитарные правила «Организация и проведение производственного </w:t>
      </w:r>
      <w:proofErr w:type="gramStart"/>
      <w:r w:rsidRPr="003242AB">
        <w:rPr>
          <w:sz w:val="22"/>
          <w:szCs w:val="22"/>
        </w:rPr>
        <w:t>контроля за</w:t>
      </w:r>
      <w:proofErr w:type="gramEnd"/>
      <w:r w:rsidRPr="003242AB">
        <w:rPr>
          <w:sz w:val="22"/>
          <w:szCs w:val="22"/>
        </w:rPr>
        <w:t xml:space="preserve"> соблюдением санитарных правил и выполнением санитарно-противоэпидемических (профилактических) мероприятий СП 1.1.1058-01», утвержденные Постановлением Главного государственного санитарного врача РФ от 13.07.2001 № 18;</w:t>
      </w:r>
    </w:p>
    <w:p w:rsidR="00DF2193" w:rsidRPr="003242AB" w:rsidRDefault="00DF2193" w:rsidP="00DF2193">
      <w:pPr>
        <w:ind w:firstLine="426"/>
        <w:jc w:val="both"/>
        <w:rPr>
          <w:bCs/>
          <w:sz w:val="22"/>
          <w:szCs w:val="22"/>
          <w:lang w:bidi="ru-RU"/>
        </w:rPr>
      </w:pPr>
      <w:r w:rsidRPr="003242AB">
        <w:rPr>
          <w:bCs/>
          <w:sz w:val="22"/>
          <w:szCs w:val="22"/>
          <w:lang w:bidi="ru-RU"/>
        </w:rPr>
        <w:t>- СанПиН 3.3686-21 «Санитарно-эпидемиологические требования по профилактике инфекционных болезней», утвержденные постановлением Главного государственного санитарного врача РФ от 28.01.2021 № 4;</w:t>
      </w:r>
    </w:p>
    <w:p w:rsidR="00DF2193" w:rsidRPr="003242AB" w:rsidRDefault="00DF2193" w:rsidP="00DF2193">
      <w:pPr>
        <w:ind w:firstLine="426"/>
        <w:jc w:val="both"/>
        <w:rPr>
          <w:sz w:val="22"/>
          <w:szCs w:val="22"/>
          <w:lang w:bidi="ru-RU"/>
        </w:rPr>
      </w:pPr>
      <w:r w:rsidRPr="003242AB">
        <w:rPr>
          <w:sz w:val="22"/>
          <w:szCs w:val="22"/>
          <w:lang w:bidi="ru-RU"/>
        </w:rPr>
        <w:t>- ГОСТ 31986-2012 «Услуги общественного питания. Метод органолептической оценки качества продукции общественного питания»;</w:t>
      </w:r>
    </w:p>
    <w:p w:rsidR="00DF2193" w:rsidRPr="003242AB" w:rsidRDefault="00DF2193" w:rsidP="00DF2193">
      <w:pPr>
        <w:ind w:firstLine="426"/>
        <w:jc w:val="both"/>
        <w:rPr>
          <w:sz w:val="22"/>
          <w:szCs w:val="22"/>
        </w:rPr>
      </w:pPr>
      <w:r w:rsidRPr="003242AB">
        <w:rPr>
          <w:sz w:val="22"/>
          <w:szCs w:val="22"/>
        </w:rPr>
        <w:t xml:space="preserve">- ГОСТ </w:t>
      </w:r>
      <w:proofErr w:type="gramStart"/>
      <w:r w:rsidRPr="003242AB">
        <w:rPr>
          <w:sz w:val="22"/>
          <w:szCs w:val="22"/>
        </w:rPr>
        <w:t>Р</w:t>
      </w:r>
      <w:proofErr w:type="gramEnd"/>
      <w:r w:rsidRPr="003242AB">
        <w:rPr>
          <w:sz w:val="22"/>
          <w:szCs w:val="22"/>
        </w:rPr>
        <w:t xml:space="preserve"> 51074-2003 «Продукты пищевые. Информация для потребителя. Общие требования»,  Постановление Госстандарта России от 29.12.2003 № 401-ст;</w:t>
      </w:r>
    </w:p>
    <w:p w:rsidR="00DF2193" w:rsidRPr="003242AB" w:rsidRDefault="00DF2193" w:rsidP="00DF2193">
      <w:pPr>
        <w:ind w:firstLine="426"/>
        <w:jc w:val="both"/>
        <w:rPr>
          <w:sz w:val="22"/>
          <w:szCs w:val="22"/>
        </w:rPr>
      </w:pPr>
      <w:r w:rsidRPr="003242AB">
        <w:rPr>
          <w:sz w:val="22"/>
          <w:szCs w:val="22"/>
        </w:rPr>
        <w:t>- ГОСТ 30524-2013 «Услуги общественного питания. Требования к персоналу»;</w:t>
      </w:r>
    </w:p>
    <w:p w:rsidR="00DF2193" w:rsidRPr="003242AB" w:rsidRDefault="00DF2193" w:rsidP="00DF2193">
      <w:pPr>
        <w:ind w:firstLine="426"/>
        <w:jc w:val="both"/>
        <w:rPr>
          <w:sz w:val="22"/>
          <w:szCs w:val="22"/>
        </w:rPr>
      </w:pPr>
      <w:r w:rsidRPr="003242AB">
        <w:rPr>
          <w:sz w:val="22"/>
          <w:szCs w:val="22"/>
        </w:rPr>
        <w:t>-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DF2193" w:rsidRPr="003242AB" w:rsidRDefault="00DF2193" w:rsidP="00DF2193">
      <w:pPr>
        <w:ind w:firstLine="426"/>
        <w:jc w:val="both"/>
        <w:rPr>
          <w:sz w:val="22"/>
          <w:szCs w:val="22"/>
        </w:rPr>
      </w:pPr>
      <w:r w:rsidRPr="003242AB">
        <w:rPr>
          <w:sz w:val="22"/>
          <w:szCs w:val="22"/>
        </w:rPr>
        <w:t xml:space="preserve">- ГОСТ </w:t>
      </w:r>
      <w:proofErr w:type="gramStart"/>
      <w:r w:rsidRPr="003242AB">
        <w:rPr>
          <w:sz w:val="22"/>
          <w:szCs w:val="22"/>
        </w:rPr>
        <w:t>Р</w:t>
      </w:r>
      <w:proofErr w:type="gramEnd"/>
      <w:r w:rsidRPr="003242AB">
        <w:rPr>
          <w:sz w:val="22"/>
          <w:szCs w:val="22"/>
        </w:rPr>
        <w:t xml:space="preserve"> 54609-2011 «Услуги общественного питания. Номенклатура показателей качества продукции общественного питания»;</w:t>
      </w:r>
    </w:p>
    <w:p w:rsidR="00DF2193" w:rsidRPr="003242AB" w:rsidRDefault="00DF2193" w:rsidP="00DF2193">
      <w:pPr>
        <w:ind w:firstLine="426"/>
        <w:jc w:val="both"/>
        <w:rPr>
          <w:sz w:val="22"/>
          <w:szCs w:val="22"/>
        </w:rPr>
      </w:pPr>
      <w:r w:rsidRPr="003242AB">
        <w:rPr>
          <w:bCs/>
          <w:sz w:val="22"/>
          <w:szCs w:val="22"/>
        </w:rPr>
        <w:t>- ГОСТ 30390-2013 «Услуги общественного питания. Продукция общественного питания, реализуемая населению. Общие технические условия»;</w:t>
      </w:r>
    </w:p>
    <w:p w:rsidR="00DF2193" w:rsidRPr="003242AB" w:rsidRDefault="00DF2193" w:rsidP="00DF2193">
      <w:pPr>
        <w:ind w:firstLine="426"/>
        <w:jc w:val="both"/>
        <w:rPr>
          <w:sz w:val="22"/>
          <w:szCs w:val="22"/>
        </w:rPr>
      </w:pPr>
      <w:r w:rsidRPr="003242AB">
        <w:rPr>
          <w:sz w:val="22"/>
          <w:szCs w:val="22"/>
        </w:rPr>
        <w:t>- Приказ Министерства труда и социальной защиты Российской Федерации от 31.12.2020 № 988н, Министерства здравоохранения Российской Федерации № 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F2193" w:rsidRPr="003242AB" w:rsidRDefault="00DF2193" w:rsidP="00DF2193">
      <w:pPr>
        <w:ind w:firstLine="426"/>
        <w:jc w:val="both"/>
        <w:rPr>
          <w:sz w:val="22"/>
          <w:szCs w:val="22"/>
        </w:rPr>
      </w:pPr>
      <w:proofErr w:type="gramStart"/>
      <w:r w:rsidRPr="003242AB">
        <w:rPr>
          <w:sz w:val="22"/>
          <w:szCs w:val="22"/>
        </w:rPr>
        <w:t xml:space="preserve">- Приказ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w:t>
      </w:r>
      <w:r w:rsidRPr="003242AB">
        <w:rPr>
          <w:sz w:val="22"/>
          <w:szCs w:val="22"/>
        </w:rPr>
        <w:lastRenderedPageBreak/>
        <w:t>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roofErr w:type="gramEnd"/>
    </w:p>
    <w:p w:rsidR="00DF2193" w:rsidRPr="003242AB" w:rsidRDefault="00DF2193" w:rsidP="00DF2193">
      <w:pPr>
        <w:ind w:firstLine="426"/>
        <w:jc w:val="both"/>
        <w:rPr>
          <w:sz w:val="22"/>
          <w:szCs w:val="22"/>
        </w:rPr>
      </w:pPr>
      <w:r w:rsidRPr="003242AB">
        <w:rPr>
          <w:sz w:val="22"/>
          <w:szCs w:val="22"/>
        </w:rPr>
        <w:t xml:space="preserve">- Приказ Федеральной службы по надзору в сфере защиты прав потребителей и благополучия человека   от 20.05.2005 № 402 «О личной медицинской книжке и санитарном паспорте»; </w:t>
      </w:r>
    </w:p>
    <w:p w:rsidR="00DF2193" w:rsidRPr="003242AB" w:rsidRDefault="00DF2193" w:rsidP="00DF2193">
      <w:pPr>
        <w:ind w:firstLine="426"/>
        <w:jc w:val="both"/>
        <w:rPr>
          <w:bCs/>
          <w:sz w:val="22"/>
          <w:szCs w:val="22"/>
          <w:lang w:bidi="ru-RU"/>
        </w:rPr>
      </w:pPr>
      <w:r w:rsidRPr="003242AB">
        <w:rPr>
          <w:bCs/>
          <w:sz w:val="22"/>
          <w:szCs w:val="22"/>
          <w:lang w:bidi="ru-RU"/>
        </w:rPr>
        <w:t xml:space="preserve">- Технический регламент Таможенного союза от 09.12.2011 </w:t>
      </w:r>
      <w:proofErr w:type="gramStart"/>
      <w:r w:rsidRPr="003242AB">
        <w:rPr>
          <w:bCs/>
          <w:sz w:val="22"/>
          <w:szCs w:val="22"/>
          <w:lang w:bidi="ru-RU"/>
        </w:rPr>
        <w:t>ТР</w:t>
      </w:r>
      <w:proofErr w:type="gramEnd"/>
      <w:r w:rsidRPr="003242AB">
        <w:rPr>
          <w:bCs/>
          <w:sz w:val="22"/>
          <w:szCs w:val="22"/>
          <w:lang w:bidi="ru-RU"/>
        </w:rPr>
        <w:t xml:space="preserve"> ТС 021/2011 «О безопасности пищевой продукции». </w:t>
      </w:r>
      <w:proofErr w:type="gramStart"/>
      <w:r w:rsidRPr="003242AB">
        <w:rPr>
          <w:bCs/>
          <w:sz w:val="22"/>
          <w:szCs w:val="22"/>
          <w:lang w:bidi="ru-RU"/>
        </w:rPr>
        <w:t>Утвержден</w:t>
      </w:r>
      <w:proofErr w:type="gramEnd"/>
      <w:r w:rsidRPr="003242AB">
        <w:rPr>
          <w:bCs/>
          <w:sz w:val="22"/>
          <w:szCs w:val="22"/>
          <w:lang w:bidi="ru-RU"/>
        </w:rPr>
        <w:t xml:space="preserve"> решением Комиссии Таможенного союза от 09.12.2011 № 880 «О принятии технического регламента Таможенного союза «О безопасности пищевой продукции»;</w:t>
      </w:r>
    </w:p>
    <w:p w:rsidR="00DF2193" w:rsidRPr="003242AB" w:rsidRDefault="00DF2193" w:rsidP="00DF2193">
      <w:pPr>
        <w:ind w:firstLine="426"/>
        <w:jc w:val="both"/>
        <w:rPr>
          <w:bCs/>
          <w:sz w:val="22"/>
          <w:szCs w:val="22"/>
          <w:lang w:bidi="ru-RU"/>
        </w:rPr>
      </w:pPr>
      <w:r w:rsidRPr="003242AB">
        <w:rPr>
          <w:bCs/>
          <w:sz w:val="22"/>
          <w:szCs w:val="22"/>
          <w:lang w:bidi="ru-RU"/>
        </w:rPr>
        <w:t xml:space="preserve">- Технический регламент Таможенного союза от 09.12.2011 </w:t>
      </w:r>
      <w:proofErr w:type="gramStart"/>
      <w:r w:rsidRPr="003242AB">
        <w:rPr>
          <w:bCs/>
          <w:sz w:val="22"/>
          <w:szCs w:val="22"/>
          <w:lang w:bidi="ru-RU"/>
        </w:rPr>
        <w:t>ТР</w:t>
      </w:r>
      <w:proofErr w:type="gramEnd"/>
      <w:r w:rsidRPr="003242AB">
        <w:rPr>
          <w:bCs/>
          <w:sz w:val="22"/>
          <w:szCs w:val="22"/>
          <w:lang w:bidi="ru-RU"/>
        </w:rPr>
        <w:t xml:space="preserve"> ТС 018/2011 «О безопасности колесных транспортных средств». </w:t>
      </w:r>
      <w:proofErr w:type="gramStart"/>
      <w:r w:rsidRPr="003242AB">
        <w:rPr>
          <w:bCs/>
          <w:sz w:val="22"/>
          <w:szCs w:val="22"/>
          <w:lang w:bidi="ru-RU"/>
        </w:rPr>
        <w:t>Утвержден</w:t>
      </w:r>
      <w:proofErr w:type="gramEnd"/>
      <w:r w:rsidRPr="003242AB">
        <w:rPr>
          <w:bCs/>
          <w:sz w:val="22"/>
          <w:szCs w:val="22"/>
          <w:lang w:bidi="ru-RU"/>
        </w:rPr>
        <w:t xml:space="preserve"> решением Комиссии Таможенного союза от 09.12.2011 № 877 «О принятии технического регламента Таможенного союза «О безопасности колесных транспортных средств»;</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09.12.2011 </w:t>
      </w:r>
      <w:proofErr w:type="gramStart"/>
      <w:r w:rsidRPr="003242AB">
        <w:rPr>
          <w:sz w:val="22"/>
          <w:szCs w:val="22"/>
          <w:lang w:bidi="ru-RU"/>
        </w:rPr>
        <w:t>ТР</w:t>
      </w:r>
      <w:proofErr w:type="gramEnd"/>
      <w:r w:rsidRPr="003242AB">
        <w:rPr>
          <w:sz w:val="22"/>
          <w:szCs w:val="22"/>
          <w:lang w:bidi="ru-RU"/>
        </w:rPr>
        <w:t xml:space="preserve"> ТС 024/2011 «Технический регламент на масложировую продукцию»; </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09.10.2013 </w:t>
      </w:r>
      <w:proofErr w:type="gramStart"/>
      <w:r w:rsidRPr="003242AB">
        <w:rPr>
          <w:sz w:val="22"/>
          <w:szCs w:val="22"/>
          <w:lang w:bidi="ru-RU"/>
        </w:rPr>
        <w:t>ТР</w:t>
      </w:r>
      <w:proofErr w:type="gramEnd"/>
      <w:r w:rsidRPr="003242AB">
        <w:rPr>
          <w:sz w:val="22"/>
          <w:szCs w:val="22"/>
          <w:lang w:bidi="ru-RU"/>
        </w:rPr>
        <w:t xml:space="preserve"> ТС 033/2013 «О безопасности молока и молочной продукции»; </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Евразийского экономического союза от 18.10.2016 </w:t>
      </w:r>
      <w:proofErr w:type="gramStart"/>
      <w:r w:rsidRPr="003242AB">
        <w:rPr>
          <w:sz w:val="22"/>
          <w:szCs w:val="22"/>
          <w:lang w:bidi="ru-RU"/>
        </w:rPr>
        <w:t>ТР</w:t>
      </w:r>
      <w:proofErr w:type="gramEnd"/>
      <w:r w:rsidRPr="003242AB">
        <w:rPr>
          <w:sz w:val="22"/>
          <w:szCs w:val="22"/>
          <w:lang w:bidi="ru-RU"/>
        </w:rPr>
        <w:t xml:space="preserve"> ЕАЭС 040/2016 «О безопасности рыбы и рыбной продукции»; </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09.10.2013 </w:t>
      </w:r>
      <w:proofErr w:type="gramStart"/>
      <w:r w:rsidRPr="003242AB">
        <w:rPr>
          <w:sz w:val="22"/>
          <w:szCs w:val="22"/>
          <w:lang w:bidi="ru-RU"/>
        </w:rPr>
        <w:t>ТР</w:t>
      </w:r>
      <w:proofErr w:type="gramEnd"/>
      <w:r w:rsidRPr="003242AB">
        <w:rPr>
          <w:sz w:val="22"/>
          <w:szCs w:val="22"/>
          <w:lang w:bidi="ru-RU"/>
        </w:rPr>
        <w:t xml:space="preserve"> ТС 034/2013 «О безопасности мяса и мясной продукции»; </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09.12.2011 </w:t>
      </w:r>
      <w:proofErr w:type="gramStart"/>
      <w:r w:rsidRPr="003242AB">
        <w:rPr>
          <w:sz w:val="22"/>
          <w:szCs w:val="22"/>
          <w:lang w:bidi="ru-RU"/>
        </w:rPr>
        <w:t>ТР</w:t>
      </w:r>
      <w:proofErr w:type="gramEnd"/>
      <w:r w:rsidRPr="003242AB">
        <w:rPr>
          <w:sz w:val="22"/>
          <w:szCs w:val="22"/>
          <w:lang w:bidi="ru-RU"/>
        </w:rPr>
        <w:t xml:space="preserve"> ТС 023/2011 «Технический регламент на соковую продукцию из фруктов и овощей»;</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20.07.2012 № 029/2012 «Требования безопасности пищевых добавок, </w:t>
      </w:r>
      <w:proofErr w:type="spellStart"/>
      <w:r w:rsidRPr="003242AB">
        <w:rPr>
          <w:sz w:val="22"/>
          <w:szCs w:val="22"/>
          <w:lang w:bidi="ru-RU"/>
        </w:rPr>
        <w:t>ароматизаторов</w:t>
      </w:r>
      <w:proofErr w:type="spellEnd"/>
      <w:r w:rsidRPr="003242AB">
        <w:rPr>
          <w:sz w:val="22"/>
          <w:szCs w:val="22"/>
          <w:lang w:bidi="ru-RU"/>
        </w:rPr>
        <w:t xml:space="preserve"> и технологических вспомогательных средств»; </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23.09.2011 № 007/2011 «О безопасности продукции, предназначенной для детей и подростков»; </w:t>
      </w:r>
    </w:p>
    <w:p w:rsidR="00DF2193" w:rsidRPr="003242AB" w:rsidRDefault="00DF2193" w:rsidP="00DF2193">
      <w:pPr>
        <w:ind w:firstLine="426"/>
        <w:jc w:val="both"/>
        <w:rPr>
          <w:sz w:val="22"/>
          <w:szCs w:val="22"/>
          <w:lang w:bidi="ru-RU"/>
        </w:rPr>
      </w:pPr>
      <w:r w:rsidRPr="003242AB">
        <w:rPr>
          <w:sz w:val="22"/>
          <w:szCs w:val="22"/>
          <w:lang w:bidi="ru-RU"/>
        </w:rPr>
        <w:t>- Технический регламент Таможенного союза от 09.12.2011 №022/2011 «Пищевая продукция в части ее маркировки»;</w:t>
      </w:r>
    </w:p>
    <w:p w:rsidR="00DF2193" w:rsidRPr="003242AB" w:rsidRDefault="00DF2193" w:rsidP="00DF2193">
      <w:pPr>
        <w:ind w:firstLine="426"/>
        <w:jc w:val="both"/>
        <w:rPr>
          <w:sz w:val="22"/>
          <w:szCs w:val="22"/>
          <w:lang w:bidi="ru-RU"/>
        </w:rPr>
      </w:pPr>
      <w:r w:rsidRPr="003242AB">
        <w:rPr>
          <w:sz w:val="22"/>
          <w:szCs w:val="22"/>
          <w:lang w:bidi="ru-RU"/>
        </w:rPr>
        <w:t>- Методические рекомендации МР 2.3.1.2432-08 «Нормы физиологических потребностей в энергии и пищевых веществах для различных групп населения российской федерации»;</w:t>
      </w:r>
    </w:p>
    <w:p w:rsidR="00DF2193" w:rsidRPr="003242AB" w:rsidRDefault="00DF2193" w:rsidP="00DF2193">
      <w:pPr>
        <w:ind w:firstLine="426"/>
        <w:jc w:val="both"/>
        <w:rPr>
          <w:bCs/>
          <w:sz w:val="22"/>
          <w:szCs w:val="22"/>
          <w:lang w:bidi="ru-RU"/>
        </w:rPr>
      </w:pPr>
      <w:r w:rsidRPr="003242AB">
        <w:rPr>
          <w:sz w:val="22"/>
          <w:szCs w:val="22"/>
          <w:lang w:bidi="ru-RU"/>
        </w:rPr>
        <w:t>- Методические рекомендации МР 2.3.6.0233-21 «Методические рекомендации к организации общественного питания населения».</w:t>
      </w:r>
    </w:p>
    <w:p w:rsidR="00882F2B" w:rsidRPr="003242AB" w:rsidRDefault="00882F2B" w:rsidP="00882F2B">
      <w:pPr>
        <w:ind w:firstLine="426"/>
        <w:jc w:val="both"/>
        <w:rPr>
          <w:sz w:val="22"/>
          <w:szCs w:val="22"/>
        </w:rPr>
      </w:pPr>
      <w:r w:rsidRPr="003242AB">
        <w:rPr>
          <w:sz w:val="22"/>
          <w:szCs w:val="22"/>
        </w:rPr>
        <w:t xml:space="preserve">3.2. По первому требованию Заказчика Исполнитель должен </w:t>
      </w:r>
      <w:proofErr w:type="gramStart"/>
      <w:r w:rsidRPr="003242AB">
        <w:rPr>
          <w:sz w:val="22"/>
          <w:szCs w:val="22"/>
        </w:rPr>
        <w:t>предоставлять следующие документы</w:t>
      </w:r>
      <w:proofErr w:type="gramEnd"/>
      <w:r w:rsidRPr="003242AB">
        <w:rPr>
          <w:sz w:val="22"/>
          <w:szCs w:val="22"/>
        </w:rPr>
        <w:t xml:space="preserve">, удостоверяющие качество и безопасность оказываемых услуг по организации питания: </w:t>
      </w:r>
    </w:p>
    <w:p w:rsidR="00882F2B" w:rsidRPr="003242AB" w:rsidRDefault="00882F2B" w:rsidP="00882F2B">
      <w:pPr>
        <w:ind w:firstLine="426"/>
        <w:jc w:val="both"/>
        <w:rPr>
          <w:sz w:val="22"/>
          <w:szCs w:val="22"/>
        </w:rPr>
      </w:pPr>
      <w:proofErr w:type="gramStart"/>
      <w:r w:rsidRPr="003242AB">
        <w:rPr>
          <w:sz w:val="22"/>
          <w:szCs w:val="22"/>
        </w:rPr>
        <w:t xml:space="preserve">- действующие сертификаты и/или декларации о соответствии, оформленные в соответствии с требованиями действующего </w:t>
      </w:r>
      <w:r w:rsidR="00E93E87" w:rsidRPr="003242AB">
        <w:rPr>
          <w:sz w:val="22"/>
          <w:szCs w:val="22"/>
        </w:rPr>
        <w:t>законодательства (</w:t>
      </w:r>
      <w:r w:rsidRPr="003242AB">
        <w:rPr>
          <w:sz w:val="22"/>
          <w:szCs w:val="22"/>
        </w:rPr>
        <w:t>Сертификаты соответствия на продукцию, выданные до дня вступления в силу постановления Правительства РФ от 01.12.2009</w:t>
      </w:r>
      <w:r w:rsidR="0013623F" w:rsidRPr="003242AB">
        <w:rPr>
          <w:sz w:val="22"/>
          <w:szCs w:val="22"/>
        </w:rPr>
        <w:t xml:space="preserve"> </w:t>
      </w:r>
      <w:r w:rsidRPr="003242AB">
        <w:rPr>
          <w:sz w:val="22"/>
          <w:szCs w:val="22"/>
        </w:rPr>
        <w:t>г. № 982, считаются действительными до окончания срока, установленного в них, в пределах срока годности или срока службы продукции, установленных в соответствии с законодательством Российской Федерации);</w:t>
      </w:r>
      <w:proofErr w:type="gramEnd"/>
    </w:p>
    <w:p w:rsidR="00882F2B" w:rsidRPr="003242AB" w:rsidRDefault="00882F2B" w:rsidP="00882F2B">
      <w:pPr>
        <w:ind w:firstLine="426"/>
        <w:jc w:val="both"/>
        <w:rPr>
          <w:sz w:val="22"/>
          <w:szCs w:val="22"/>
        </w:rPr>
      </w:pPr>
      <w:r w:rsidRPr="003242AB">
        <w:rPr>
          <w:sz w:val="22"/>
          <w:szCs w:val="22"/>
        </w:rPr>
        <w:t>- ветеринарные сопроводительные документы на продукты животноводства и рыбопродукты;</w:t>
      </w:r>
    </w:p>
    <w:p w:rsidR="00882F2B" w:rsidRPr="003242AB" w:rsidRDefault="00882F2B" w:rsidP="00882F2B">
      <w:pPr>
        <w:ind w:firstLine="426"/>
        <w:jc w:val="both"/>
        <w:rPr>
          <w:sz w:val="22"/>
          <w:szCs w:val="22"/>
        </w:rPr>
      </w:pPr>
      <w:r w:rsidRPr="003242AB">
        <w:rPr>
          <w:sz w:val="22"/>
          <w:szCs w:val="22"/>
        </w:rPr>
        <w:t>- иные документы, предусмотренные действующим законодательством, определяющие качество и безопасность оказываемых услуг.</w:t>
      </w:r>
    </w:p>
    <w:p w:rsidR="00882F2B" w:rsidRPr="00882F2B" w:rsidRDefault="00882F2B" w:rsidP="00882F2B">
      <w:pPr>
        <w:ind w:firstLine="426"/>
        <w:jc w:val="both"/>
        <w:rPr>
          <w:sz w:val="22"/>
          <w:szCs w:val="22"/>
        </w:rPr>
      </w:pPr>
      <w:r w:rsidRPr="003242AB">
        <w:rPr>
          <w:sz w:val="22"/>
          <w:szCs w:val="22"/>
        </w:rPr>
        <w:t xml:space="preserve">3.3. </w:t>
      </w:r>
      <w:proofErr w:type="gramStart"/>
      <w:r w:rsidRPr="003242AB">
        <w:rPr>
          <w:sz w:val="22"/>
          <w:szCs w:val="22"/>
        </w:rPr>
        <w:t>Исполнитель должен обеспечить строгое соблюдение правил приемки поступающего сырья и полуфабрикатов; требований кулинарной обработки пищевых продуктов; условий, сроков хранения и реализации, наличие всей необходимой</w:t>
      </w:r>
      <w:r w:rsidRPr="00882F2B">
        <w:rPr>
          <w:sz w:val="22"/>
          <w:szCs w:val="22"/>
        </w:rPr>
        <w:t xml:space="preserve"> документации на поставляемую продукцию; осуществлять лабораторно технологический контроль за безопасностью и качеством поступающего продовольственного сырья и товаров, готовой продукцией, за соблюдением рецептур блюд и нормами вложения сырья в соответствии с НТД.</w:t>
      </w:r>
      <w:proofErr w:type="gramEnd"/>
    </w:p>
    <w:p w:rsidR="00882F2B" w:rsidRPr="00882F2B" w:rsidRDefault="00882F2B" w:rsidP="00BE721F">
      <w:pPr>
        <w:pStyle w:val="a5"/>
        <w:spacing w:line="240" w:lineRule="auto"/>
        <w:ind w:firstLine="426"/>
        <w:jc w:val="center"/>
        <w:rPr>
          <w:b/>
          <w:sz w:val="22"/>
          <w:szCs w:val="22"/>
        </w:rPr>
      </w:pPr>
      <w:r w:rsidRPr="00882F2B">
        <w:rPr>
          <w:b/>
          <w:sz w:val="22"/>
          <w:szCs w:val="22"/>
        </w:rPr>
        <w:t>4. Цена и порядок расчетов</w:t>
      </w:r>
    </w:p>
    <w:p w:rsidR="005F2514" w:rsidRPr="00882F2B" w:rsidRDefault="005F2514" w:rsidP="005F2514">
      <w:pPr>
        <w:shd w:val="clear" w:color="auto" w:fill="FFFFFF"/>
        <w:ind w:firstLine="426"/>
        <w:jc w:val="both"/>
        <w:outlineLvl w:val="0"/>
        <w:rPr>
          <w:b/>
          <w:color w:val="000000"/>
          <w:spacing w:val="-10"/>
          <w:sz w:val="22"/>
          <w:szCs w:val="22"/>
        </w:rPr>
      </w:pPr>
      <w:r w:rsidRPr="00882F2B">
        <w:rPr>
          <w:sz w:val="22"/>
          <w:szCs w:val="22"/>
        </w:rPr>
        <w:t xml:space="preserve">4.1. Общая стоимость оказываемых услуг составляет </w:t>
      </w:r>
      <w:r w:rsidR="00AE4FF8" w:rsidRPr="00AE4FF8">
        <w:rPr>
          <w:b/>
          <w:sz w:val="22"/>
          <w:szCs w:val="22"/>
        </w:rPr>
        <w:t>1 619 100,00</w:t>
      </w:r>
      <w:r w:rsidRPr="00882F2B">
        <w:rPr>
          <w:b/>
          <w:sz w:val="22"/>
          <w:szCs w:val="22"/>
        </w:rPr>
        <w:t xml:space="preserve"> </w:t>
      </w:r>
      <w:r w:rsidRPr="00882F2B">
        <w:rPr>
          <w:sz w:val="22"/>
          <w:szCs w:val="22"/>
        </w:rPr>
        <w:t>рублей</w:t>
      </w:r>
      <w:r w:rsidR="00AE4FF8">
        <w:rPr>
          <w:sz w:val="22"/>
          <w:szCs w:val="22"/>
        </w:rPr>
        <w:t xml:space="preserve"> (один миллион шестьсот девятнадцать тысяч сто рублей 00 копеек)</w:t>
      </w:r>
      <w:r w:rsidRPr="00882F2B">
        <w:rPr>
          <w:sz w:val="22"/>
          <w:szCs w:val="22"/>
        </w:rPr>
        <w:t xml:space="preserve"> (НДС не облагается),  по цене, установленной в результате проведения </w:t>
      </w:r>
      <w:r>
        <w:rPr>
          <w:sz w:val="22"/>
          <w:szCs w:val="22"/>
        </w:rPr>
        <w:t xml:space="preserve">электронного </w:t>
      </w:r>
      <w:r w:rsidRPr="00882F2B">
        <w:rPr>
          <w:sz w:val="22"/>
          <w:szCs w:val="22"/>
        </w:rPr>
        <w:t>аукциона.</w:t>
      </w:r>
    </w:p>
    <w:p w:rsidR="00757860" w:rsidRDefault="005F2514" w:rsidP="00757860">
      <w:pPr>
        <w:pStyle w:val="ConsNonformat"/>
        <w:ind w:firstLine="426"/>
        <w:jc w:val="both"/>
        <w:rPr>
          <w:rFonts w:ascii="Times New Roman" w:hAnsi="Times New Roman" w:cs="Times New Roman"/>
          <w:sz w:val="22"/>
          <w:szCs w:val="22"/>
        </w:rPr>
      </w:pPr>
      <w:r w:rsidRPr="005B1611">
        <w:rPr>
          <w:rFonts w:ascii="Times New Roman" w:hAnsi="Times New Roman" w:cs="Times New Roman"/>
          <w:sz w:val="22"/>
          <w:szCs w:val="22"/>
        </w:rPr>
        <w:t xml:space="preserve">4.2. Цена Абонемента </w:t>
      </w:r>
      <w:r w:rsidR="002318C0" w:rsidRPr="002318C0">
        <w:rPr>
          <w:rFonts w:ascii="Times New Roman" w:hAnsi="Times New Roman" w:cs="Times New Roman"/>
          <w:sz w:val="22"/>
          <w:szCs w:val="22"/>
        </w:rPr>
        <w:t>«Завтрак для обучающихся, получающих начальное общее образование в муниципальном бюджетном общеобразовательном учреждении»</w:t>
      </w:r>
      <w:r w:rsidRPr="005B1611">
        <w:rPr>
          <w:rFonts w:ascii="Times New Roman" w:hAnsi="Times New Roman" w:cs="Times New Roman"/>
          <w:sz w:val="22"/>
          <w:szCs w:val="22"/>
        </w:rPr>
        <w:t xml:space="preserve"> составляет </w:t>
      </w:r>
      <w:r w:rsidR="0074389F">
        <w:rPr>
          <w:rFonts w:ascii="Times New Roman" w:hAnsi="Times New Roman" w:cs="Times New Roman"/>
          <w:sz w:val="22"/>
          <w:szCs w:val="22"/>
        </w:rPr>
        <w:t>78</w:t>
      </w:r>
      <w:r w:rsidRPr="005B1611">
        <w:rPr>
          <w:rFonts w:ascii="Times New Roman" w:hAnsi="Times New Roman" w:cs="Times New Roman"/>
          <w:sz w:val="22"/>
          <w:szCs w:val="22"/>
        </w:rPr>
        <w:t xml:space="preserve"> руб</w:t>
      </w:r>
      <w:r w:rsidR="0074389F">
        <w:rPr>
          <w:rFonts w:ascii="Times New Roman" w:hAnsi="Times New Roman" w:cs="Times New Roman"/>
          <w:sz w:val="22"/>
          <w:szCs w:val="22"/>
        </w:rPr>
        <w:t>лей</w:t>
      </w:r>
      <w:r w:rsidRPr="005B1611">
        <w:rPr>
          <w:rFonts w:ascii="Times New Roman" w:hAnsi="Times New Roman" w:cs="Times New Roman"/>
          <w:sz w:val="22"/>
          <w:szCs w:val="22"/>
        </w:rPr>
        <w:t xml:space="preserve"> </w:t>
      </w:r>
      <w:r w:rsidR="0074389F">
        <w:rPr>
          <w:rFonts w:ascii="Times New Roman" w:hAnsi="Times New Roman" w:cs="Times New Roman"/>
          <w:sz w:val="22"/>
          <w:szCs w:val="22"/>
        </w:rPr>
        <w:t xml:space="preserve">75 копеек </w:t>
      </w:r>
      <w:r w:rsidRPr="005B1611">
        <w:rPr>
          <w:rFonts w:ascii="Times New Roman" w:hAnsi="Times New Roman" w:cs="Times New Roman"/>
          <w:sz w:val="22"/>
          <w:szCs w:val="22"/>
        </w:rPr>
        <w:t>в день на одного человека</w:t>
      </w:r>
      <w:r w:rsidR="00757860">
        <w:rPr>
          <w:rFonts w:ascii="Times New Roman" w:hAnsi="Times New Roman" w:cs="Times New Roman"/>
          <w:sz w:val="22"/>
          <w:szCs w:val="22"/>
        </w:rPr>
        <w:t>.</w:t>
      </w:r>
    </w:p>
    <w:p w:rsidR="005F2514" w:rsidRPr="005B1611" w:rsidRDefault="005F2514" w:rsidP="005F2514">
      <w:pPr>
        <w:pStyle w:val="ConsNonformat"/>
        <w:ind w:firstLine="426"/>
        <w:jc w:val="both"/>
        <w:rPr>
          <w:rFonts w:ascii="Times New Roman" w:hAnsi="Times New Roman" w:cs="Times New Roman"/>
          <w:sz w:val="22"/>
          <w:szCs w:val="22"/>
        </w:rPr>
      </w:pPr>
      <w:r w:rsidRPr="005B1611">
        <w:rPr>
          <w:rFonts w:ascii="Times New Roman" w:hAnsi="Times New Roman" w:cs="Times New Roman"/>
          <w:sz w:val="22"/>
          <w:szCs w:val="22"/>
        </w:rPr>
        <w:t xml:space="preserve">Цена за оказанные услуги по организации и обеспечению питания учащихся включает в себя: </w:t>
      </w:r>
      <w:r w:rsidRPr="005B1611">
        <w:rPr>
          <w:rFonts w:ascii="Times New Roman" w:hAnsi="Times New Roman" w:cs="Times New Roman"/>
          <w:bCs/>
          <w:sz w:val="22"/>
          <w:szCs w:val="22"/>
        </w:rPr>
        <w:t>стоимость оказания услуг, включая все расходы и затраты, связанные с оказанием данных услуг (за исключением расходов на теплоснабжение, водоснабжение, водоотведение, электрическую энергию), транспортировку, доставку, упаковку, страхование, уплату налогов, таможенных пошлин, сборов и  других обязательных платежей.</w:t>
      </w:r>
    </w:p>
    <w:p w:rsidR="005F2514" w:rsidRPr="005B1611" w:rsidRDefault="005F2514" w:rsidP="005F2514">
      <w:pPr>
        <w:pStyle w:val="ConsNonformat"/>
        <w:ind w:firstLine="426"/>
        <w:jc w:val="both"/>
        <w:rPr>
          <w:rFonts w:ascii="Times New Roman" w:hAnsi="Times New Roman" w:cs="Times New Roman"/>
          <w:spacing w:val="-9"/>
          <w:sz w:val="22"/>
          <w:szCs w:val="22"/>
        </w:rPr>
      </w:pPr>
      <w:r w:rsidRPr="005B1611">
        <w:rPr>
          <w:rFonts w:ascii="Times New Roman" w:hAnsi="Times New Roman" w:cs="Times New Roman"/>
          <w:sz w:val="22"/>
          <w:szCs w:val="22"/>
        </w:rPr>
        <w:lastRenderedPageBreak/>
        <w:t xml:space="preserve">4.3. Цена Контракта является твердой и не может изменяться в ходе его исполнения, за исключением случаев, предусмотренных </w:t>
      </w:r>
      <w:r w:rsidR="006F08AE" w:rsidRPr="006F08AE">
        <w:rPr>
          <w:rFonts w:ascii="Times New Roman" w:hAnsi="Times New Roman" w:cs="Times New Roman"/>
          <w:bCs/>
          <w:sz w:val="22"/>
          <w:szCs w:val="22"/>
        </w:rPr>
        <w:t xml:space="preserve">действующим законодательством и </w:t>
      </w:r>
      <w:r w:rsidRPr="005B1611">
        <w:rPr>
          <w:rFonts w:ascii="Times New Roman" w:hAnsi="Times New Roman" w:cs="Times New Roman"/>
          <w:sz w:val="22"/>
          <w:szCs w:val="22"/>
        </w:rPr>
        <w:t>данным Контрактом.</w:t>
      </w:r>
      <w:r w:rsidRPr="005B1611">
        <w:rPr>
          <w:rFonts w:ascii="Times New Roman" w:hAnsi="Times New Roman" w:cs="Times New Roman"/>
          <w:spacing w:val="-9"/>
          <w:sz w:val="22"/>
          <w:szCs w:val="22"/>
        </w:rPr>
        <w:t xml:space="preserve">    </w:t>
      </w:r>
    </w:p>
    <w:p w:rsidR="005F2514" w:rsidRPr="005B1611" w:rsidRDefault="005F2514" w:rsidP="005F2514">
      <w:pPr>
        <w:ind w:firstLine="426"/>
        <w:jc w:val="both"/>
        <w:rPr>
          <w:sz w:val="22"/>
          <w:szCs w:val="22"/>
        </w:rPr>
      </w:pPr>
      <w:r w:rsidRPr="005B1611">
        <w:rPr>
          <w:sz w:val="22"/>
          <w:szCs w:val="22"/>
        </w:rPr>
        <w:t>4.4. Цена Контракта может быть изменена в следующих случаях:</w:t>
      </w:r>
    </w:p>
    <w:p w:rsidR="005F2514" w:rsidRPr="005B1611" w:rsidRDefault="005F2514" w:rsidP="005F2514">
      <w:pPr>
        <w:ind w:firstLine="426"/>
        <w:jc w:val="both"/>
        <w:rPr>
          <w:sz w:val="22"/>
          <w:szCs w:val="22"/>
        </w:rPr>
      </w:pPr>
      <w:r w:rsidRPr="005B1611">
        <w:rPr>
          <w:sz w:val="22"/>
          <w:szCs w:val="22"/>
        </w:rPr>
        <w:t>а) при снижении цены Контракта без изменения предусмотренных Контрактом количества работ, услуг, качества работ, услуг и иных условий Контракта;</w:t>
      </w:r>
    </w:p>
    <w:p w:rsidR="005F2514" w:rsidRPr="00937041" w:rsidRDefault="005F2514" w:rsidP="005F2514">
      <w:pPr>
        <w:ind w:firstLine="426"/>
        <w:jc w:val="both"/>
        <w:rPr>
          <w:sz w:val="22"/>
          <w:szCs w:val="22"/>
        </w:rPr>
      </w:pPr>
      <w:proofErr w:type="gramStart"/>
      <w:r w:rsidRPr="00937041">
        <w:rPr>
          <w:sz w:val="22"/>
          <w:szCs w:val="22"/>
        </w:rPr>
        <w:t>б) если по предложению Заказчика увеличивается предусмотренные Контрактом количество работ, услуг не более чем на десять процентов или уменьшается предусмотренное Контрактом количество работ, услуг не более чем на десять процентов.</w:t>
      </w:r>
      <w:proofErr w:type="gramEnd"/>
      <w:r w:rsidRPr="00937041">
        <w:rPr>
          <w:sz w:val="22"/>
          <w:szCs w:val="22"/>
        </w:rPr>
        <w:t xml:space="preserve"> При этом по соглашению сторон допускается изменение с учетом </w:t>
      </w:r>
      <w:proofErr w:type="gramStart"/>
      <w:r w:rsidRPr="00937041">
        <w:rPr>
          <w:sz w:val="22"/>
          <w:szCs w:val="22"/>
        </w:rPr>
        <w:t>положений бюджетного законодательства Российской Федерации цены Контракта</w:t>
      </w:r>
      <w:proofErr w:type="gramEnd"/>
      <w:r w:rsidRPr="00937041">
        <w:rPr>
          <w:sz w:val="22"/>
          <w:szCs w:val="22"/>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работ, услуг стороны Контракта обязаны уменьшить цену Контракта исходя из цены единицы работы, услуги;</w:t>
      </w:r>
    </w:p>
    <w:p w:rsidR="005F2514" w:rsidRPr="00937041" w:rsidRDefault="005F2514" w:rsidP="005F2514">
      <w:pPr>
        <w:ind w:firstLine="426"/>
        <w:jc w:val="both"/>
        <w:rPr>
          <w:sz w:val="22"/>
          <w:szCs w:val="22"/>
        </w:rPr>
      </w:pPr>
      <w:r w:rsidRPr="00937041">
        <w:rPr>
          <w:sz w:val="22"/>
          <w:szCs w:val="22"/>
        </w:rPr>
        <w:t>в)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или услуги, предусмотренных Контрактом.</w:t>
      </w:r>
    </w:p>
    <w:p w:rsidR="005F2514" w:rsidRDefault="005F2514" w:rsidP="005F2514">
      <w:pPr>
        <w:ind w:firstLine="426"/>
        <w:jc w:val="both"/>
        <w:rPr>
          <w:sz w:val="22"/>
          <w:szCs w:val="22"/>
        </w:rPr>
      </w:pPr>
      <w:r w:rsidRPr="00937041">
        <w:rPr>
          <w:sz w:val="22"/>
          <w:szCs w:val="22"/>
        </w:rPr>
        <w:t>Изменение общей стоимости работ по настоящему Контракту должно быть оформлено дополнительным соглашением к настоящему Контракту.</w:t>
      </w:r>
    </w:p>
    <w:p w:rsidR="005F2514" w:rsidRPr="009751C3" w:rsidRDefault="005F2514" w:rsidP="005F2514">
      <w:pPr>
        <w:ind w:firstLine="426"/>
        <w:jc w:val="both"/>
        <w:rPr>
          <w:bCs/>
          <w:sz w:val="22"/>
          <w:szCs w:val="22"/>
        </w:rPr>
      </w:pPr>
      <w:r w:rsidRPr="00882F2B">
        <w:rPr>
          <w:sz w:val="22"/>
          <w:szCs w:val="22"/>
        </w:rPr>
        <w:t xml:space="preserve">4.5. </w:t>
      </w:r>
      <w:proofErr w:type="gramStart"/>
      <w:r w:rsidRPr="009751C3">
        <w:rPr>
          <w:sz w:val="22"/>
          <w:szCs w:val="22"/>
        </w:rPr>
        <w:t>С</w:t>
      </w:r>
      <w:r w:rsidRPr="009751C3">
        <w:rPr>
          <w:bCs/>
          <w:sz w:val="22"/>
          <w:szCs w:val="22"/>
        </w:rPr>
        <w:t xml:space="preserve">умма Контракта, подлежащая уплате Заказчиком </w:t>
      </w:r>
      <w:r w:rsidRPr="009751C3">
        <w:rPr>
          <w:sz w:val="22"/>
          <w:szCs w:val="22"/>
        </w:rPr>
        <w:t>Исполнителю</w:t>
      </w:r>
      <w:r w:rsidRPr="009751C3">
        <w:rPr>
          <w:bCs/>
          <w:sz w:val="22"/>
          <w:szCs w:val="22"/>
        </w:rPr>
        <w:t xml:space="preserve"> – юридическому лицу или физическому лицу, в том числе зарегистрированному в качестве индивидуального предпринимателя, – может быть уменьшена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9751C3">
        <w:rPr>
          <w:bCs/>
          <w:sz w:val="22"/>
          <w:szCs w:val="22"/>
        </w:rPr>
        <w:t xml:space="preserve"> в бюджеты бюджетной системы Российской Федерации Заказчиком.</w:t>
      </w:r>
    </w:p>
    <w:p w:rsidR="005F2514" w:rsidRPr="00882F2B" w:rsidRDefault="005F2514" w:rsidP="005F2514">
      <w:pPr>
        <w:ind w:firstLine="426"/>
        <w:jc w:val="both"/>
        <w:rPr>
          <w:sz w:val="22"/>
          <w:szCs w:val="22"/>
        </w:rPr>
      </w:pPr>
      <w:r>
        <w:rPr>
          <w:sz w:val="22"/>
          <w:szCs w:val="22"/>
        </w:rPr>
        <w:t xml:space="preserve">4.6. </w:t>
      </w:r>
      <w:r w:rsidRPr="00882F2B">
        <w:rPr>
          <w:sz w:val="22"/>
          <w:szCs w:val="22"/>
        </w:rPr>
        <w:t>Заказчик гарантирует Исполнителю своевременную и полную оплату оказанных услуг, предоставленных в соответствии с условиями настоящего Контракта.</w:t>
      </w:r>
    </w:p>
    <w:p w:rsidR="005F2514" w:rsidRPr="00882F2B" w:rsidRDefault="005F2514" w:rsidP="005F2514">
      <w:pPr>
        <w:pStyle w:val="a5"/>
        <w:spacing w:line="240" w:lineRule="auto"/>
        <w:ind w:firstLine="426"/>
        <w:rPr>
          <w:b/>
          <w:sz w:val="22"/>
          <w:szCs w:val="22"/>
        </w:rPr>
      </w:pPr>
      <w:r w:rsidRPr="00882F2B">
        <w:rPr>
          <w:sz w:val="22"/>
          <w:szCs w:val="22"/>
        </w:rPr>
        <w:t>4.</w:t>
      </w:r>
      <w:r>
        <w:rPr>
          <w:sz w:val="22"/>
          <w:szCs w:val="22"/>
        </w:rPr>
        <w:t>7</w:t>
      </w:r>
      <w:r w:rsidRPr="00882F2B">
        <w:rPr>
          <w:sz w:val="22"/>
          <w:szCs w:val="22"/>
        </w:rPr>
        <w:t xml:space="preserve">. </w:t>
      </w:r>
      <w:r w:rsidR="002C37C6" w:rsidRPr="002C37C6">
        <w:rPr>
          <w:sz w:val="22"/>
          <w:szCs w:val="22"/>
        </w:rPr>
        <w:t>Оплата осуществляется по безналичному расчёту по мере поступления денежных средств на лицевые счета Заказчика по факту оказания услуг и предоставления полного пакета документов в соответствии с действующим законодательством Российской Федерации в течение 7 (семи) рабочих дней.</w:t>
      </w:r>
    </w:p>
    <w:p w:rsidR="005F2514" w:rsidRDefault="005F2514" w:rsidP="005F2514">
      <w:pPr>
        <w:ind w:firstLine="426"/>
        <w:jc w:val="both"/>
        <w:rPr>
          <w:sz w:val="22"/>
          <w:szCs w:val="22"/>
        </w:rPr>
      </w:pPr>
      <w:r w:rsidRPr="00882F2B">
        <w:rPr>
          <w:sz w:val="22"/>
          <w:szCs w:val="22"/>
        </w:rPr>
        <w:t>4.</w:t>
      </w:r>
      <w:r>
        <w:rPr>
          <w:sz w:val="22"/>
          <w:szCs w:val="22"/>
        </w:rPr>
        <w:t>8</w:t>
      </w:r>
      <w:r w:rsidRPr="00882F2B">
        <w:rPr>
          <w:sz w:val="22"/>
          <w:szCs w:val="22"/>
        </w:rPr>
        <w:t xml:space="preserve">. Финансирование осуществляется в размерах и формах, предусмотренных настоящим контрактом за счет средств бюджетного учреждения. </w:t>
      </w:r>
    </w:p>
    <w:p w:rsidR="006F08AE" w:rsidRPr="006F08AE" w:rsidRDefault="005F2514" w:rsidP="006F08AE">
      <w:pPr>
        <w:ind w:firstLine="426"/>
        <w:jc w:val="both"/>
        <w:rPr>
          <w:sz w:val="22"/>
          <w:szCs w:val="22"/>
        </w:rPr>
      </w:pPr>
      <w:r>
        <w:rPr>
          <w:sz w:val="22"/>
          <w:szCs w:val="22"/>
        </w:rPr>
        <w:t>4.9</w:t>
      </w:r>
      <w:r w:rsidRPr="00E77061">
        <w:rPr>
          <w:sz w:val="22"/>
          <w:szCs w:val="22"/>
        </w:rPr>
        <w:t xml:space="preserve">. </w:t>
      </w:r>
      <w:proofErr w:type="gramStart"/>
      <w:r w:rsidRPr="00E77061">
        <w:rPr>
          <w:sz w:val="22"/>
          <w:szCs w:val="22"/>
        </w:rPr>
        <w:t xml:space="preserve">В случае неисполнения или ненадлежащего исполнения </w:t>
      </w:r>
      <w:r w:rsidR="006F08AE">
        <w:rPr>
          <w:sz w:val="22"/>
          <w:szCs w:val="22"/>
        </w:rPr>
        <w:t xml:space="preserve">Исполнителем </w:t>
      </w:r>
      <w:r w:rsidRPr="00E77061">
        <w:rPr>
          <w:sz w:val="22"/>
          <w:szCs w:val="22"/>
        </w:rPr>
        <w:t>обязательств, предусмотренн</w:t>
      </w:r>
      <w:r w:rsidR="006F08AE">
        <w:rPr>
          <w:sz w:val="22"/>
          <w:szCs w:val="22"/>
        </w:rPr>
        <w:t>ых</w:t>
      </w:r>
      <w:r w:rsidRPr="00E77061">
        <w:rPr>
          <w:sz w:val="22"/>
          <w:szCs w:val="22"/>
        </w:rPr>
        <w:t xml:space="preserve"> </w:t>
      </w:r>
      <w:r w:rsidR="006F08AE">
        <w:rPr>
          <w:sz w:val="22"/>
          <w:szCs w:val="22"/>
        </w:rPr>
        <w:t>К</w:t>
      </w:r>
      <w:r w:rsidRPr="00E77061">
        <w:rPr>
          <w:sz w:val="22"/>
          <w:szCs w:val="22"/>
        </w:rPr>
        <w:t xml:space="preserve">онтрактом, </w:t>
      </w:r>
      <w:r w:rsidR="006F08AE" w:rsidRPr="006F08AE">
        <w:rPr>
          <w:sz w:val="22"/>
          <w:szCs w:val="22"/>
        </w:rPr>
        <w:t>оплата по контракту осуществляется за вычетом начисленной Заказчиком соответствующего размера неустойки (штрафа, пени), которая перечисляется Заказчиком в установленном законодательством Российской Федерации порядке на основании платежного документа, оформленного Заказчиком с указанием Поставщика, за которого осуществляется перечисление неустойки (штрафа, пени) в соответствии с условиями контракта.</w:t>
      </w:r>
      <w:proofErr w:type="gramEnd"/>
    </w:p>
    <w:p w:rsidR="006F08AE" w:rsidRPr="006F08AE" w:rsidRDefault="006F08AE" w:rsidP="006F08AE">
      <w:pPr>
        <w:ind w:firstLine="426"/>
        <w:jc w:val="both"/>
        <w:rPr>
          <w:sz w:val="22"/>
          <w:szCs w:val="22"/>
        </w:rPr>
      </w:pPr>
      <w:r w:rsidRPr="006F08AE">
        <w:rPr>
          <w:sz w:val="22"/>
          <w:szCs w:val="22"/>
        </w:rPr>
        <w:t>Исполнение обязательства Поставщика по контракту по перечислению неустойки (штрафа, пени) возложено на Заказчика.</w:t>
      </w:r>
    </w:p>
    <w:p w:rsidR="00882F2B" w:rsidRPr="00882F2B" w:rsidRDefault="00882F2B" w:rsidP="00882F2B">
      <w:pPr>
        <w:ind w:firstLine="426"/>
        <w:jc w:val="center"/>
        <w:rPr>
          <w:b/>
          <w:sz w:val="22"/>
          <w:szCs w:val="22"/>
        </w:rPr>
      </w:pPr>
      <w:r w:rsidRPr="00882F2B">
        <w:rPr>
          <w:b/>
          <w:sz w:val="22"/>
          <w:szCs w:val="22"/>
        </w:rPr>
        <w:t>5. Права и обязанности Заказчика</w:t>
      </w:r>
    </w:p>
    <w:p w:rsidR="005F2514" w:rsidRPr="005B1611" w:rsidRDefault="005F2514" w:rsidP="005F2514">
      <w:pPr>
        <w:ind w:firstLine="426"/>
        <w:jc w:val="both"/>
        <w:rPr>
          <w:sz w:val="22"/>
          <w:szCs w:val="22"/>
        </w:rPr>
      </w:pPr>
      <w:r w:rsidRPr="005B1611">
        <w:rPr>
          <w:sz w:val="22"/>
          <w:szCs w:val="22"/>
        </w:rPr>
        <w:t>5.1. Заказчик обязан:</w:t>
      </w:r>
    </w:p>
    <w:p w:rsidR="005F2514" w:rsidRPr="003242AB" w:rsidRDefault="005F2514" w:rsidP="005F2514">
      <w:pPr>
        <w:ind w:firstLine="426"/>
        <w:jc w:val="both"/>
        <w:rPr>
          <w:sz w:val="22"/>
          <w:szCs w:val="22"/>
        </w:rPr>
      </w:pPr>
      <w:r w:rsidRPr="005B1611">
        <w:rPr>
          <w:sz w:val="22"/>
          <w:szCs w:val="22"/>
        </w:rPr>
        <w:t xml:space="preserve">5.1.1. в течение 1 рабочего дня с </w:t>
      </w:r>
      <w:r w:rsidRPr="003242AB">
        <w:rPr>
          <w:sz w:val="22"/>
          <w:szCs w:val="22"/>
        </w:rPr>
        <w:t xml:space="preserve">момента заключения Контракта проверить наличие у персонала Исполнителя, непосредственно оказывающего услуги, медицинских книжек; </w:t>
      </w:r>
    </w:p>
    <w:p w:rsidR="005F2514" w:rsidRPr="003242AB" w:rsidRDefault="005F2514" w:rsidP="005F2514">
      <w:pPr>
        <w:ind w:firstLine="426"/>
        <w:jc w:val="both"/>
        <w:rPr>
          <w:sz w:val="22"/>
          <w:szCs w:val="22"/>
        </w:rPr>
      </w:pPr>
      <w:proofErr w:type="gramStart"/>
      <w:r w:rsidRPr="003242AB">
        <w:rPr>
          <w:sz w:val="22"/>
          <w:szCs w:val="22"/>
        </w:rPr>
        <w:t xml:space="preserve">5.1.2. предоставить Исполнителю в соответствии с установленными строительными и санитарными нормами и правилами производственные и складские помещения, торгово-технологическое, холодильное и </w:t>
      </w:r>
      <w:proofErr w:type="spellStart"/>
      <w:r w:rsidRPr="003242AB">
        <w:rPr>
          <w:sz w:val="22"/>
          <w:szCs w:val="22"/>
        </w:rPr>
        <w:t>весоизмерительное</w:t>
      </w:r>
      <w:proofErr w:type="spellEnd"/>
      <w:r w:rsidRPr="003242AB">
        <w:rPr>
          <w:sz w:val="22"/>
          <w:szCs w:val="22"/>
        </w:rPr>
        <w:t xml:space="preserve"> оборудование, мебель,  </w:t>
      </w:r>
      <w:r w:rsidR="00D74225" w:rsidRPr="003242AB">
        <w:rPr>
          <w:sz w:val="22"/>
          <w:szCs w:val="22"/>
        </w:rPr>
        <w:t xml:space="preserve">кухонную посуду, инвентарь для пищеблока, </w:t>
      </w:r>
      <w:r w:rsidRPr="003242AB">
        <w:rPr>
          <w:sz w:val="22"/>
          <w:szCs w:val="22"/>
        </w:rPr>
        <w:t xml:space="preserve">обеспечивать снабжение горячей и холодной водой, отоплением и освещением для приготовления и отпуска пищи; </w:t>
      </w:r>
      <w:proofErr w:type="gramEnd"/>
    </w:p>
    <w:p w:rsidR="005F2514" w:rsidRPr="003242AB" w:rsidRDefault="005F2514" w:rsidP="005F2514">
      <w:pPr>
        <w:ind w:firstLine="426"/>
        <w:jc w:val="both"/>
        <w:rPr>
          <w:sz w:val="22"/>
          <w:szCs w:val="22"/>
        </w:rPr>
      </w:pPr>
      <w:r w:rsidRPr="003242AB">
        <w:rPr>
          <w:sz w:val="22"/>
          <w:szCs w:val="22"/>
        </w:rPr>
        <w:t>5.1.3. организовывать и проводить комиссионную приемку пищеблока образовательного учреждения к новому учебному году;</w:t>
      </w:r>
    </w:p>
    <w:p w:rsidR="005F2514" w:rsidRPr="003242AB" w:rsidRDefault="005F2514" w:rsidP="005F2514">
      <w:pPr>
        <w:ind w:firstLine="426"/>
        <w:jc w:val="both"/>
        <w:rPr>
          <w:sz w:val="22"/>
          <w:szCs w:val="22"/>
        </w:rPr>
      </w:pPr>
      <w:r w:rsidRPr="003242AB">
        <w:rPr>
          <w:sz w:val="22"/>
          <w:szCs w:val="22"/>
        </w:rPr>
        <w:t>5.1.4. устанавливать режим питания обучающихся и график работы столовой и согласовывать их с Исполнителем;</w:t>
      </w:r>
    </w:p>
    <w:p w:rsidR="005F2514" w:rsidRPr="005B1611" w:rsidRDefault="005F2514" w:rsidP="005F2514">
      <w:pPr>
        <w:ind w:firstLine="426"/>
        <w:jc w:val="both"/>
        <w:rPr>
          <w:sz w:val="22"/>
          <w:szCs w:val="22"/>
        </w:rPr>
      </w:pPr>
      <w:r w:rsidRPr="003242AB">
        <w:rPr>
          <w:sz w:val="22"/>
          <w:szCs w:val="22"/>
        </w:rPr>
        <w:t>5.1.5. вести установленную документацию</w:t>
      </w:r>
      <w:r w:rsidRPr="005B1611">
        <w:rPr>
          <w:sz w:val="22"/>
          <w:szCs w:val="22"/>
        </w:rPr>
        <w:t xml:space="preserve"> в части организации питания;</w:t>
      </w:r>
    </w:p>
    <w:p w:rsidR="005F2514" w:rsidRPr="005B1611" w:rsidRDefault="005F2514" w:rsidP="005F2514">
      <w:pPr>
        <w:ind w:firstLine="426"/>
        <w:jc w:val="both"/>
        <w:rPr>
          <w:sz w:val="22"/>
          <w:szCs w:val="22"/>
        </w:rPr>
      </w:pPr>
      <w:r w:rsidRPr="005B1611">
        <w:rPr>
          <w:sz w:val="22"/>
          <w:szCs w:val="22"/>
        </w:rPr>
        <w:t>5.1.6. ежемесячно принимать оказанные услуги на их соответствие условиям контракта с подписанием Акта;</w:t>
      </w:r>
    </w:p>
    <w:p w:rsidR="005F2514" w:rsidRPr="005B1611" w:rsidRDefault="005F2514" w:rsidP="005F2514">
      <w:pPr>
        <w:ind w:firstLine="426"/>
        <w:jc w:val="both"/>
        <w:rPr>
          <w:sz w:val="22"/>
          <w:szCs w:val="22"/>
        </w:rPr>
      </w:pPr>
      <w:proofErr w:type="gramStart"/>
      <w:r w:rsidRPr="005B1611">
        <w:rPr>
          <w:sz w:val="22"/>
          <w:szCs w:val="22"/>
        </w:rPr>
        <w:t>5.1.7. ежемесячно не позднее 3 числа месяца, следующего за отчётным проводить сверку расчётов с Исполнителем;</w:t>
      </w:r>
      <w:proofErr w:type="gramEnd"/>
    </w:p>
    <w:p w:rsidR="005F2514" w:rsidRPr="005B1611" w:rsidRDefault="005F2514" w:rsidP="005F2514">
      <w:pPr>
        <w:ind w:firstLine="426"/>
        <w:jc w:val="both"/>
        <w:rPr>
          <w:sz w:val="22"/>
          <w:szCs w:val="22"/>
        </w:rPr>
      </w:pPr>
      <w:r w:rsidRPr="005B1611">
        <w:rPr>
          <w:sz w:val="22"/>
          <w:szCs w:val="22"/>
        </w:rPr>
        <w:t>5.1.8. осуществлять систематический контроль:</w:t>
      </w:r>
    </w:p>
    <w:p w:rsidR="005F2514" w:rsidRPr="005B1611" w:rsidRDefault="005F2514" w:rsidP="005F2514">
      <w:pPr>
        <w:ind w:firstLine="426"/>
        <w:jc w:val="both"/>
        <w:rPr>
          <w:sz w:val="22"/>
          <w:szCs w:val="22"/>
        </w:rPr>
      </w:pPr>
      <w:r w:rsidRPr="005B1611">
        <w:rPr>
          <w:sz w:val="22"/>
          <w:szCs w:val="22"/>
        </w:rPr>
        <w:t>- за целевым использованием пищевой продукции в соответствии с предварительным заказом;</w:t>
      </w:r>
    </w:p>
    <w:p w:rsidR="005F2514" w:rsidRPr="005B1611" w:rsidRDefault="005F2514" w:rsidP="005F2514">
      <w:pPr>
        <w:ind w:firstLine="426"/>
        <w:jc w:val="both"/>
        <w:rPr>
          <w:sz w:val="22"/>
          <w:szCs w:val="22"/>
        </w:rPr>
      </w:pPr>
      <w:r w:rsidRPr="005B1611">
        <w:rPr>
          <w:sz w:val="22"/>
          <w:szCs w:val="22"/>
        </w:rPr>
        <w:lastRenderedPageBreak/>
        <w:t>- за качеством готовой продукции;</w:t>
      </w:r>
    </w:p>
    <w:p w:rsidR="005F2514" w:rsidRPr="005B1611" w:rsidRDefault="005F2514" w:rsidP="005F2514">
      <w:pPr>
        <w:ind w:firstLine="426"/>
        <w:jc w:val="both"/>
        <w:rPr>
          <w:sz w:val="22"/>
          <w:szCs w:val="22"/>
        </w:rPr>
      </w:pPr>
      <w:r w:rsidRPr="005B1611">
        <w:rPr>
          <w:sz w:val="22"/>
          <w:szCs w:val="22"/>
        </w:rPr>
        <w:t>- за организацией приема пищи обучающимися, соблюдением ими правил личной гигиены и наличием для этого необходимых условий;</w:t>
      </w:r>
    </w:p>
    <w:p w:rsidR="005F2514" w:rsidRPr="003242AB" w:rsidRDefault="005F2514" w:rsidP="005F2514">
      <w:pPr>
        <w:ind w:firstLine="426"/>
        <w:jc w:val="both"/>
        <w:rPr>
          <w:sz w:val="22"/>
          <w:szCs w:val="22"/>
        </w:rPr>
      </w:pPr>
      <w:r w:rsidRPr="005B1611">
        <w:rPr>
          <w:sz w:val="22"/>
          <w:szCs w:val="22"/>
        </w:rPr>
        <w:t xml:space="preserve">- за состоянием здоровья </w:t>
      </w:r>
      <w:proofErr w:type="gramStart"/>
      <w:r w:rsidRPr="003242AB">
        <w:rPr>
          <w:sz w:val="22"/>
          <w:szCs w:val="22"/>
        </w:rPr>
        <w:t>обучающихся</w:t>
      </w:r>
      <w:proofErr w:type="gramEnd"/>
      <w:r w:rsidRPr="003242AB">
        <w:rPr>
          <w:sz w:val="22"/>
          <w:szCs w:val="22"/>
        </w:rPr>
        <w:t xml:space="preserve"> и обеспеченностью пищевыми веществами (в том числе белками, витаминами, микроэлементами и другими незаменимыми пищевыми веществами);</w:t>
      </w:r>
    </w:p>
    <w:p w:rsidR="005F2514" w:rsidRPr="003242AB" w:rsidRDefault="005F2514" w:rsidP="005F2514">
      <w:pPr>
        <w:ind w:firstLine="426"/>
        <w:jc w:val="both"/>
        <w:rPr>
          <w:sz w:val="22"/>
          <w:szCs w:val="22"/>
        </w:rPr>
      </w:pPr>
      <w:r w:rsidRPr="003242AB">
        <w:rPr>
          <w:sz w:val="22"/>
          <w:szCs w:val="22"/>
        </w:rPr>
        <w:t>- за сроками оказания услуг;</w:t>
      </w:r>
    </w:p>
    <w:p w:rsidR="005F2514" w:rsidRPr="003242AB" w:rsidRDefault="005F2514" w:rsidP="005F2514">
      <w:pPr>
        <w:ind w:firstLine="426"/>
        <w:jc w:val="both"/>
        <w:rPr>
          <w:sz w:val="22"/>
          <w:szCs w:val="22"/>
        </w:rPr>
      </w:pPr>
      <w:r w:rsidRPr="003242AB">
        <w:rPr>
          <w:sz w:val="22"/>
          <w:szCs w:val="22"/>
        </w:rPr>
        <w:t>5.1.9. проводить инвентаризацию оборудования и инвентаря пищеблока совместно с Исполнителем в случае досрочного расторжения Контракта;</w:t>
      </w:r>
    </w:p>
    <w:p w:rsidR="00D74225" w:rsidRPr="003242AB" w:rsidRDefault="00D74225" w:rsidP="00D74225">
      <w:pPr>
        <w:ind w:firstLine="426"/>
        <w:jc w:val="both"/>
        <w:rPr>
          <w:sz w:val="22"/>
          <w:szCs w:val="22"/>
        </w:rPr>
      </w:pPr>
      <w:r w:rsidRPr="003242AB">
        <w:rPr>
          <w:sz w:val="22"/>
          <w:szCs w:val="22"/>
        </w:rPr>
        <w:t>5.1.10. осуществлять замену технологического и холодильного оборудования, не пригодного к использованию, а также подключение нового оборудования;</w:t>
      </w:r>
    </w:p>
    <w:p w:rsidR="005F2514" w:rsidRPr="003242AB" w:rsidRDefault="005F2514" w:rsidP="005F2514">
      <w:pPr>
        <w:ind w:firstLine="426"/>
        <w:jc w:val="both"/>
        <w:rPr>
          <w:sz w:val="22"/>
          <w:szCs w:val="22"/>
        </w:rPr>
      </w:pPr>
      <w:r w:rsidRPr="003242AB">
        <w:rPr>
          <w:sz w:val="22"/>
          <w:szCs w:val="22"/>
        </w:rPr>
        <w:t xml:space="preserve">5.1.11. обеспечивать укрепление пищеблока (двери, замки, оконные решетки), в которых хранятся пищевые продукты; </w:t>
      </w:r>
    </w:p>
    <w:p w:rsidR="005F2514" w:rsidRPr="003242AB" w:rsidRDefault="005F2514" w:rsidP="005F2514">
      <w:pPr>
        <w:ind w:firstLine="426"/>
        <w:jc w:val="both"/>
        <w:rPr>
          <w:sz w:val="22"/>
          <w:szCs w:val="22"/>
        </w:rPr>
      </w:pPr>
      <w:r w:rsidRPr="003242AB">
        <w:rPr>
          <w:sz w:val="22"/>
          <w:szCs w:val="22"/>
        </w:rPr>
        <w:t>5.1.12. оплачивать качественно оказанные услуги согласно условиям настоящего Контракта.</w:t>
      </w:r>
    </w:p>
    <w:p w:rsidR="005F2514" w:rsidRPr="003242AB" w:rsidRDefault="005F2514" w:rsidP="005F2514">
      <w:pPr>
        <w:ind w:firstLine="426"/>
        <w:jc w:val="both"/>
        <w:rPr>
          <w:sz w:val="22"/>
          <w:szCs w:val="22"/>
        </w:rPr>
      </w:pPr>
      <w:r w:rsidRPr="003242AB">
        <w:rPr>
          <w:sz w:val="22"/>
          <w:szCs w:val="22"/>
        </w:rPr>
        <w:t>5.2. Заказчик имеет право:</w:t>
      </w:r>
    </w:p>
    <w:p w:rsidR="005F2514" w:rsidRPr="003242AB" w:rsidRDefault="005F2514" w:rsidP="005F2514">
      <w:pPr>
        <w:ind w:firstLine="426"/>
        <w:jc w:val="both"/>
        <w:rPr>
          <w:sz w:val="22"/>
          <w:szCs w:val="22"/>
        </w:rPr>
      </w:pPr>
      <w:r w:rsidRPr="003242AB">
        <w:rPr>
          <w:sz w:val="22"/>
          <w:szCs w:val="22"/>
        </w:rPr>
        <w:t>- требовать надлежащего исполнения Исполнителем принятых на себя обязательств;</w:t>
      </w:r>
    </w:p>
    <w:p w:rsidR="005F2514" w:rsidRPr="003242AB" w:rsidRDefault="005F2514" w:rsidP="005F2514">
      <w:pPr>
        <w:ind w:firstLine="426"/>
        <w:jc w:val="both"/>
        <w:rPr>
          <w:sz w:val="22"/>
          <w:szCs w:val="22"/>
        </w:rPr>
      </w:pPr>
      <w:r w:rsidRPr="003242AB">
        <w:rPr>
          <w:sz w:val="22"/>
          <w:szCs w:val="22"/>
        </w:rPr>
        <w:t xml:space="preserve">- запрашивать и получать от Исполнителя информацию, документы и материалы, необходимые для ведения в установленном порядке документации в части обеспечения </w:t>
      </w:r>
      <w:proofErr w:type="gramStart"/>
      <w:r w:rsidRPr="003242AB">
        <w:rPr>
          <w:sz w:val="22"/>
          <w:szCs w:val="22"/>
        </w:rPr>
        <w:t>контроля за</w:t>
      </w:r>
      <w:proofErr w:type="gramEnd"/>
      <w:r w:rsidRPr="003242AB">
        <w:rPr>
          <w:sz w:val="22"/>
          <w:szCs w:val="22"/>
        </w:rPr>
        <w:t xml:space="preserve"> оказанием услуг;</w:t>
      </w:r>
    </w:p>
    <w:p w:rsidR="005F2514" w:rsidRPr="003242AB" w:rsidRDefault="005F2514" w:rsidP="005F2514">
      <w:pPr>
        <w:ind w:firstLine="426"/>
        <w:jc w:val="both"/>
        <w:rPr>
          <w:sz w:val="22"/>
          <w:szCs w:val="22"/>
        </w:rPr>
      </w:pPr>
      <w:r w:rsidRPr="003242AB">
        <w:rPr>
          <w:sz w:val="22"/>
          <w:szCs w:val="22"/>
        </w:rPr>
        <w:t>- вносить изменения  в график режима работы с уведомлением Исполнителя не менее чем за 2 дня;</w:t>
      </w:r>
    </w:p>
    <w:p w:rsidR="005F2514" w:rsidRPr="003242AB" w:rsidRDefault="005F2514" w:rsidP="005F2514">
      <w:pPr>
        <w:ind w:firstLine="426"/>
        <w:jc w:val="both"/>
        <w:rPr>
          <w:sz w:val="22"/>
          <w:szCs w:val="22"/>
        </w:rPr>
      </w:pPr>
      <w:r w:rsidRPr="003242AB">
        <w:rPr>
          <w:sz w:val="22"/>
          <w:szCs w:val="22"/>
        </w:rPr>
        <w:t>- предъявлять обоснованные претензии к оказываемым услугам;</w:t>
      </w:r>
    </w:p>
    <w:p w:rsidR="005F2514" w:rsidRPr="003242AB" w:rsidRDefault="005F2514" w:rsidP="005F2514">
      <w:pPr>
        <w:ind w:firstLine="426"/>
        <w:jc w:val="both"/>
        <w:rPr>
          <w:sz w:val="22"/>
          <w:szCs w:val="22"/>
        </w:rPr>
      </w:pPr>
      <w:r w:rsidRPr="003242AB">
        <w:rPr>
          <w:sz w:val="22"/>
          <w:szCs w:val="22"/>
        </w:rPr>
        <w:t>- организовывать и проводить совещания, семинары, круглые столы и т.п. по организации питания в образовательных учреждениях, ее совершенствованию и распространению положительного опыта работы Исполнителя в образовательных учреждениях;</w:t>
      </w:r>
    </w:p>
    <w:p w:rsidR="005F2514" w:rsidRPr="003242AB" w:rsidRDefault="005F2514" w:rsidP="005F2514">
      <w:pPr>
        <w:ind w:firstLine="426"/>
        <w:jc w:val="both"/>
        <w:rPr>
          <w:sz w:val="22"/>
          <w:szCs w:val="22"/>
        </w:rPr>
      </w:pPr>
      <w:r w:rsidRPr="003242AB">
        <w:rPr>
          <w:sz w:val="22"/>
          <w:szCs w:val="22"/>
        </w:rPr>
        <w:t>- совершенствовать организацию питания путем внедрения новых форм обслуживания и технологий приготовления пищи совместно с Исполнителем;</w:t>
      </w:r>
    </w:p>
    <w:p w:rsidR="005F2514" w:rsidRPr="005B1611" w:rsidRDefault="005F2514" w:rsidP="005F2514">
      <w:pPr>
        <w:ind w:firstLine="426"/>
        <w:jc w:val="both"/>
        <w:rPr>
          <w:sz w:val="22"/>
          <w:szCs w:val="22"/>
        </w:rPr>
      </w:pPr>
      <w:r w:rsidRPr="003242AB">
        <w:rPr>
          <w:sz w:val="22"/>
          <w:szCs w:val="22"/>
        </w:rPr>
        <w:t>- проводить анализ потребительского спроса среди учащихся, их родителей (законных представителей) и работников образовательного учреждения по ассортименту и качеству отпускаемой продукции, результаты которого доводит до сведения Исполнителя</w:t>
      </w:r>
      <w:r w:rsidRPr="005B1611">
        <w:rPr>
          <w:sz w:val="22"/>
          <w:szCs w:val="22"/>
        </w:rPr>
        <w:t>.</w:t>
      </w:r>
    </w:p>
    <w:p w:rsidR="005F2514" w:rsidRPr="005B1611" w:rsidRDefault="005F2514" w:rsidP="005F2514">
      <w:pPr>
        <w:ind w:firstLine="426"/>
        <w:jc w:val="both"/>
        <w:rPr>
          <w:sz w:val="22"/>
          <w:szCs w:val="22"/>
        </w:rPr>
      </w:pPr>
      <w:r w:rsidRPr="005B1611">
        <w:rPr>
          <w:sz w:val="22"/>
          <w:szCs w:val="22"/>
        </w:rPr>
        <w:t xml:space="preserve">5.3. Заказчик, а также другие уполномоченные органы, вправе осуществлять </w:t>
      </w:r>
      <w:proofErr w:type="gramStart"/>
      <w:r w:rsidRPr="005B1611">
        <w:rPr>
          <w:sz w:val="22"/>
          <w:szCs w:val="22"/>
        </w:rPr>
        <w:t>контроль за</w:t>
      </w:r>
      <w:proofErr w:type="gramEnd"/>
      <w:r w:rsidRPr="005B1611">
        <w:rPr>
          <w:sz w:val="22"/>
          <w:szCs w:val="22"/>
        </w:rPr>
        <w:t xml:space="preserve"> организацией и обеспечением питания детей без вмешательства в оперативно-хозяйственную деятельность Исполнителя.</w:t>
      </w:r>
    </w:p>
    <w:p w:rsidR="008C25B3" w:rsidRDefault="008C25B3" w:rsidP="00882F2B">
      <w:pPr>
        <w:ind w:firstLine="426"/>
        <w:jc w:val="center"/>
        <w:rPr>
          <w:b/>
          <w:sz w:val="22"/>
          <w:szCs w:val="22"/>
        </w:rPr>
      </w:pPr>
    </w:p>
    <w:p w:rsidR="00882F2B" w:rsidRPr="00882F2B" w:rsidRDefault="00882F2B" w:rsidP="00882F2B">
      <w:pPr>
        <w:ind w:firstLine="426"/>
        <w:jc w:val="center"/>
        <w:rPr>
          <w:b/>
          <w:sz w:val="22"/>
          <w:szCs w:val="22"/>
        </w:rPr>
      </w:pPr>
      <w:r w:rsidRPr="00882F2B">
        <w:rPr>
          <w:b/>
          <w:sz w:val="22"/>
          <w:szCs w:val="22"/>
        </w:rPr>
        <w:t>6. Права и обязанности Исполнителя</w:t>
      </w:r>
    </w:p>
    <w:p w:rsidR="005F2514" w:rsidRPr="00D942FA" w:rsidRDefault="005F2514" w:rsidP="005F2514">
      <w:pPr>
        <w:ind w:firstLine="426"/>
        <w:jc w:val="both"/>
        <w:rPr>
          <w:sz w:val="22"/>
          <w:szCs w:val="22"/>
        </w:rPr>
      </w:pPr>
      <w:r w:rsidRPr="00D942FA">
        <w:rPr>
          <w:sz w:val="22"/>
          <w:szCs w:val="22"/>
        </w:rPr>
        <w:t>6.1. Исполнитель обязан:</w:t>
      </w:r>
    </w:p>
    <w:p w:rsidR="005F2514" w:rsidRPr="00882F2B" w:rsidRDefault="005F2514" w:rsidP="005F2514">
      <w:pPr>
        <w:pStyle w:val="aa"/>
        <w:ind w:firstLine="426"/>
        <w:rPr>
          <w:sz w:val="22"/>
          <w:szCs w:val="22"/>
        </w:rPr>
      </w:pPr>
      <w:r w:rsidRPr="00D942FA">
        <w:rPr>
          <w:sz w:val="22"/>
          <w:szCs w:val="22"/>
        </w:rPr>
        <w:t xml:space="preserve">6.1.1. </w:t>
      </w:r>
      <w:r w:rsidRPr="00882F2B">
        <w:rPr>
          <w:bCs/>
          <w:sz w:val="22"/>
          <w:szCs w:val="22"/>
        </w:rPr>
        <w:t>у</w:t>
      </w:r>
      <w:r w:rsidRPr="00882F2B">
        <w:rPr>
          <w:sz w:val="22"/>
          <w:szCs w:val="22"/>
        </w:rPr>
        <w:t>комплектовать штат квалифицированными поварами и другими работниками общественного питания;</w:t>
      </w:r>
    </w:p>
    <w:p w:rsidR="005F2514" w:rsidRPr="00882F2B" w:rsidRDefault="005F2514" w:rsidP="005F2514">
      <w:pPr>
        <w:pStyle w:val="aa"/>
        <w:ind w:firstLine="426"/>
        <w:rPr>
          <w:sz w:val="22"/>
          <w:szCs w:val="22"/>
        </w:rPr>
      </w:pPr>
      <w:r w:rsidRPr="00882F2B">
        <w:rPr>
          <w:sz w:val="22"/>
          <w:szCs w:val="22"/>
        </w:rPr>
        <w:t>6.1.</w:t>
      </w:r>
      <w:r>
        <w:rPr>
          <w:sz w:val="22"/>
          <w:szCs w:val="22"/>
        </w:rPr>
        <w:t>2</w:t>
      </w:r>
      <w:r w:rsidRPr="00882F2B">
        <w:rPr>
          <w:sz w:val="22"/>
          <w:szCs w:val="22"/>
        </w:rPr>
        <w:t>. в течение 1 рабочего дня с момента заключения Контракта предоставить Заказчику сведения о физических лицах, непосредственно оказывающих услуги с приложением копий их медицинских книжек. В течение срока исполнения Контракта обеспечивать прохождение персоналом пищеблока всех обязательных медицинских обследований, и не допускать до работы лиц без личных медицинских книжек, свидетельств об обучении санитарному минимуму, с истекшими сроками медицинских обследований. По требованию Заказчика в любое время, в течение срока оказания услуг предъявлять Заказчику медицинские книжки физических лиц, непосредственно оказывающих услуги;</w:t>
      </w:r>
    </w:p>
    <w:p w:rsidR="00392DFA" w:rsidRDefault="005F2514" w:rsidP="00392DFA">
      <w:pPr>
        <w:ind w:firstLine="567"/>
        <w:jc w:val="both"/>
        <w:rPr>
          <w:sz w:val="22"/>
          <w:szCs w:val="22"/>
        </w:rPr>
      </w:pPr>
      <w:r w:rsidRPr="00D942FA">
        <w:rPr>
          <w:sz w:val="22"/>
          <w:szCs w:val="22"/>
        </w:rPr>
        <w:t xml:space="preserve">6.1.3. </w:t>
      </w:r>
      <w:r w:rsidR="00392DFA">
        <w:rPr>
          <w:sz w:val="22"/>
          <w:szCs w:val="22"/>
        </w:rPr>
        <w:t xml:space="preserve">в течение 10 (десяти) календарных дней с момента начала оказания услуг Исполнитель обязан представить Заказчику разработанную и утвержденную программу производственного контроля в соответствии с санитарными правилами СП 1.1.1058-01 «Организация и проведение производственного </w:t>
      </w:r>
      <w:proofErr w:type="gramStart"/>
      <w:r w:rsidR="00392DFA">
        <w:rPr>
          <w:sz w:val="22"/>
          <w:szCs w:val="22"/>
        </w:rPr>
        <w:t>контроля за</w:t>
      </w:r>
      <w:proofErr w:type="gramEnd"/>
      <w:r w:rsidR="00392DFA">
        <w:rPr>
          <w:sz w:val="22"/>
          <w:szCs w:val="22"/>
        </w:rPr>
        <w:t xml:space="preserve"> соблюдением санитарных правил и выполнением санитарно-противоэпидемических (профилактических) мероприятий»;</w:t>
      </w:r>
    </w:p>
    <w:p w:rsidR="005F2514" w:rsidRPr="00D942FA" w:rsidRDefault="00392DFA" w:rsidP="005F2514">
      <w:pPr>
        <w:pStyle w:val="aa"/>
        <w:ind w:firstLine="426"/>
        <w:rPr>
          <w:sz w:val="22"/>
          <w:szCs w:val="22"/>
        </w:rPr>
      </w:pPr>
      <w:r>
        <w:rPr>
          <w:sz w:val="22"/>
          <w:szCs w:val="22"/>
        </w:rPr>
        <w:t xml:space="preserve">6.1.4. </w:t>
      </w:r>
      <w:r w:rsidR="005F2514" w:rsidRPr="00D942FA">
        <w:rPr>
          <w:sz w:val="22"/>
          <w:szCs w:val="22"/>
        </w:rPr>
        <w:t>организовать надлежащего качества  регулярное питание учащихся в школьной  столовой Заказчика, переданной в пользование Исполнителю, по  абонемент</w:t>
      </w:r>
      <w:r w:rsidR="002318C0">
        <w:rPr>
          <w:sz w:val="22"/>
          <w:szCs w:val="22"/>
        </w:rPr>
        <w:t>у, который</w:t>
      </w:r>
      <w:r w:rsidR="005F2514" w:rsidRPr="00D942FA">
        <w:rPr>
          <w:sz w:val="22"/>
          <w:szCs w:val="22"/>
        </w:rPr>
        <w:t xml:space="preserve"> долж</w:t>
      </w:r>
      <w:r w:rsidR="002318C0">
        <w:rPr>
          <w:sz w:val="22"/>
          <w:szCs w:val="22"/>
        </w:rPr>
        <w:t>е</w:t>
      </w:r>
      <w:r w:rsidR="005F2514" w:rsidRPr="00D942FA">
        <w:rPr>
          <w:sz w:val="22"/>
          <w:szCs w:val="22"/>
        </w:rPr>
        <w:t>н согласовываться  с директором школы и с органами Госсанэпиднадзора:</w:t>
      </w:r>
    </w:p>
    <w:p w:rsidR="005F2514" w:rsidRPr="00D942FA" w:rsidRDefault="005F2514" w:rsidP="005F2514">
      <w:pPr>
        <w:ind w:firstLine="426"/>
        <w:jc w:val="both"/>
        <w:rPr>
          <w:sz w:val="22"/>
          <w:szCs w:val="22"/>
        </w:rPr>
      </w:pPr>
      <w:r w:rsidRPr="00D942FA">
        <w:rPr>
          <w:sz w:val="22"/>
          <w:szCs w:val="22"/>
        </w:rPr>
        <w:t xml:space="preserve">- абонемент </w:t>
      </w:r>
      <w:r w:rsidR="002318C0" w:rsidRPr="002318C0">
        <w:rPr>
          <w:sz w:val="22"/>
          <w:szCs w:val="22"/>
        </w:rPr>
        <w:t xml:space="preserve">«Завтрак для </w:t>
      </w:r>
      <w:proofErr w:type="gramStart"/>
      <w:r w:rsidR="002318C0" w:rsidRPr="002318C0">
        <w:rPr>
          <w:sz w:val="22"/>
          <w:szCs w:val="22"/>
        </w:rPr>
        <w:t>обучающихся</w:t>
      </w:r>
      <w:proofErr w:type="gramEnd"/>
      <w:r w:rsidR="002318C0" w:rsidRPr="002318C0">
        <w:rPr>
          <w:sz w:val="22"/>
          <w:szCs w:val="22"/>
        </w:rPr>
        <w:t>, получающих начальное общее образование в муниципальном бюджетном общеобразовательном учреждении»</w:t>
      </w:r>
      <w:r w:rsidR="002318C0">
        <w:rPr>
          <w:sz w:val="22"/>
          <w:szCs w:val="22"/>
        </w:rPr>
        <w:t>.</w:t>
      </w:r>
    </w:p>
    <w:p w:rsidR="005F2514" w:rsidRPr="00D942FA" w:rsidRDefault="005F2514" w:rsidP="005F2514">
      <w:pPr>
        <w:ind w:firstLine="426"/>
        <w:jc w:val="both"/>
        <w:rPr>
          <w:sz w:val="22"/>
          <w:szCs w:val="22"/>
        </w:rPr>
      </w:pPr>
      <w:r w:rsidRPr="00D942FA">
        <w:rPr>
          <w:sz w:val="22"/>
          <w:szCs w:val="22"/>
        </w:rPr>
        <w:t>Организация и рацион питания школьников подлежат обязательному согласованию с органами Госсанэпиднадзора</w:t>
      </w:r>
      <w:r>
        <w:rPr>
          <w:sz w:val="22"/>
          <w:szCs w:val="22"/>
        </w:rPr>
        <w:t>;</w:t>
      </w:r>
    </w:p>
    <w:p w:rsidR="005F2514" w:rsidRPr="00882F2B" w:rsidRDefault="005F2514" w:rsidP="005F2514">
      <w:pPr>
        <w:pStyle w:val="aa"/>
        <w:ind w:firstLine="426"/>
        <w:rPr>
          <w:bCs/>
          <w:sz w:val="22"/>
          <w:szCs w:val="22"/>
        </w:rPr>
      </w:pPr>
      <w:r w:rsidRPr="00882F2B">
        <w:rPr>
          <w:sz w:val="22"/>
          <w:szCs w:val="22"/>
        </w:rPr>
        <w:t>6.1.</w:t>
      </w:r>
      <w:r w:rsidR="00392DFA">
        <w:rPr>
          <w:sz w:val="22"/>
          <w:szCs w:val="22"/>
        </w:rPr>
        <w:t>5</w:t>
      </w:r>
      <w:r w:rsidRPr="00882F2B">
        <w:rPr>
          <w:sz w:val="22"/>
          <w:szCs w:val="22"/>
        </w:rPr>
        <w:t xml:space="preserve">. ежедневно составлять Меню для </w:t>
      </w:r>
      <w:r>
        <w:rPr>
          <w:sz w:val="22"/>
          <w:szCs w:val="22"/>
        </w:rPr>
        <w:t>всех абонементов</w:t>
      </w:r>
      <w:r w:rsidRPr="00882F2B">
        <w:rPr>
          <w:sz w:val="22"/>
          <w:szCs w:val="22"/>
        </w:rPr>
        <w:t xml:space="preserve"> с указанием выхода </w:t>
      </w:r>
      <w:r>
        <w:rPr>
          <w:sz w:val="22"/>
          <w:szCs w:val="22"/>
        </w:rPr>
        <w:t>блюд</w:t>
      </w:r>
      <w:r w:rsidRPr="00882F2B">
        <w:rPr>
          <w:bCs/>
          <w:sz w:val="22"/>
          <w:szCs w:val="22"/>
        </w:rPr>
        <w:t>;</w:t>
      </w:r>
    </w:p>
    <w:p w:rsidR="005F2514" w:rsidRPr="003242AB" w:rsidRDefault="005F2514" w:rsidP="005F2514">
      <w:pPr>
        <w:pStyle w:val="aa"/>
        <w:ind w:firstLine="426"/>
        <w:rPr>
          <w:sz w:val="22"/>
          <w:szCs w:val="22"/>
        </w:rPr>
      </w:pPr>
      <w:r w:rsidRPr="00882F2B">
        <w:rPr>
          <w:sz w:val="22"/>
          <w:szCs w:val="22"/>
        </w:rPr>
        <w:t>6.1.</w:t>
      </w:r>
      <w:r w:rsidR="00392DFA">
        <w:rPr>
          <w:sz w:val="22"/>
          <w:szCs w:val="22"/>
        </w:rPr>
        <w:t>6</w:t>
      </w:r>
      <w:r w:rsidRPr="00882F2B">
        <w:rPr>
          <w:sz w:val="22"/>
          <w:szCs w:val="22"/>
        </w:rPr>
        <w:t xml:space="preserve">. на каждое блюдо </w:t>
      </w:r>
      <w:r w:rsidRPr="003242AB">
        <w:rPr>
          <w:sz w:val="22"/>
          <w:szCs w:val="22"/>
        </w:rPr>
        <w:t>иметь технологическую карту, соблюдать объемы порций приготавливаемых блюд;</w:t>
      </w:r>
    </w:p>
    <w:p w:rsidR="005F2514" w:rsidRPr="003242AB" w:rsidRDefault="005F2514" w:rsidP="005F2514">
      <w:pPr>
        <w:pStyle w:val="aa"/>
        <w:ind w:firstLine="426"/>
        <w:rPr>
          <w:sz w:val="22"/>
          <w:szCs w:val="22"/>
        </w:rPr>
      </w:pPr>
      <w:r w:rsidRPr="003242AB">
        <w:rPr>
          <w:sz w:val="22"/>
          <w:szCs w:val="22"/>
        </w:rPr>
        <w:t>6.1.</w:t>
      </w:r>
      <w:r w:rsidR="00392DFA" w:rsidRPr="003242AB">
        <w:rPr>
          <w:sz w:val="22"/>
          <w:szCs w:val="22"/>
        </w:rPr>
        <w:t>7</w:t>
      </w:r>
      <w:r w:rsidRPr="003242AB">
        <w:rPr>
          <w:sz w:val="22"/>
          <w:szCs w:val="22"/>
        </w:rPr>
        <w:t xml:space="preserve">. ежедневно представлять Заказчику дневной заборный лист установленного образца </w:t>
      </w:r>
      <w:r w:rsidR="00D74225" w:rsidRPr="003242AB">
        <w:rPr>
          <w:sz w:val="22"/>
          <w:szCs w:val="22"/>
        </w:rPr>
        <w:t>(Постановление Госкомстата РФ от 25.12.1998 № 132)</w:t>
      </w:r>
      <w:r w:rsidRPr="003242AB">
        <w:rPr>
          <w:sz w:val="22"/>
          <w:szCs w:val="22"/>
        </w:rPr>
        <w:t>, в котором указывается наименование абонемента, выход одной порции рациона, количество и время отпущенных порций рациона;</w:t>
      </w:r>
    </w:p>
    <w:p w:rsidR="005F2514" w:rsidRPr="00D942FA" w:rsidRDefault="005F2514" w:rsidP="005F2514">
      <w:pPr>
        <w:pStyle w:val="25"/>
        <w:ind w:left="0" w:firstLine="426"/>
        <w:rPr>
          <w:sz w:val="22"/>
          <w:szCs w:val="22"/>
        </w:rPr>
      </w:pPr>
      <w:r w:rsidRPr="003242AB">
        <w:rPr>
          <w:sz w:val="22"/>
          <w:szCs w:val="22"/>
        </w:rPr>
        <w:lastRenderedPageBreak/>
        <w:t>6.1.</w:t>
      </w:r>
      <w:r w:rsidR="00392DFA" w:rsidRPr="003242AB">
        <w:rPr>
          <w:sz w:val="22"/>
          <w:szCs w:val="22"/>
        </w:rPr>
        <w:t>8</w:t>
      </w:r>
      <w:r w:rsidRPr="003242AB">
        <w:rPr>
          <w:sz w:val="22"/>
          <w:szCs w:val="22"/>
        </w:rPr>
        <w:t>. своим автотранспортом или транспортом привлеченной фирмы осуществлять поставку продукции и полуфабрикатов по согласованному графику поставки продуктов. Поставку продуктов питания осуществлять в таре, пригодной для данного товара, удобной для пользования, обеспечивающей сохранность товара при транспортировке</w:t>
      </w:r>
      <w:r w:rsidRPr="00D942FA">
        <w:rPr>
          <w:sz w:val="22"/>
          <w:szCs w:val="22"/>
        </w:rPr>
        <w:t xml:space="preserve"> и хранении;</w:t>
      </w:r>
    </w:p>
    <w:p w:rsidR="005F2514" w:rsidRPr="00D942FA" w:rsidRDefault="005F2514" w:rsidP="005F2514">
      <w:pPr>
        <w:pStyle w:val="25"/>
        <w:ind w:left="0" w:firstLine="426"/>
        <w:rPr>
          <w:sz w:val="22"/>
          <w:szCs w:val="22"/>
        </w:rPr>
      </w:pPr>
      <w:r w:rsidRPr="00D942FA">
        <w:rPr>
          <w:sz w:val="22"/>
          <w:szCs w:val="22"/>
        </w:rPr>
        <w:t>6.1.</w:t>
      </w:r>
      <w:r w:rsidR="00392DFA">
        <w:rPr>
          <w:sz w:val="22"/>
          <w:szCs w:val="22"/>
        </w:rPr>
        <w:t>9</w:t>
      </w:r>
      <w:r w:rsidRPr="00D942FA">
        <w:rPr>
          <w:sz w:val="22"/>
          <w:szCs w:val="22"/>
        </w:rPr>
        <w:t>. осуществлять доставку пищевых продуктов транспортом, специально предназначенным и специально оборудованным для таких целей;</w:t>
      </w:r>
    </w:p>
    <w:p w:rsidR="005F2514" w:rsidRPr="00D942FA" w:rsidRDefault="005F2514" w:rsidP="005F2514">
      <w:pPr>
        <w:pStyle w:val="25"/>
        <w:ind w:left="0" w:firstLine="426"/>
        <w:rPr>
          <w:sz w:val="22"/>
          <w:szCs w:val="22"/>
        </w:rPr>
      </w:pPr>
      <w:r w:rsidRPr="00D942FA">
        <w:rPr>
          <w:sz w:val="22"/>
          <w:szCs w:val="22"/>
        </w:rPr>
        <w:t>6.1.</w:t>
      </w:r>
      <w:r w:rsidR="00392DFA">
        <w:rPr>
          <w:sz w:val="22"/>
          <w:szCs w:val="22"/>
        </w:rPr>
        <w:t>10</w:t>
      </w:r>
      <w:r w:rsidRPr="00D942FA">
        <w:rPr>
          <w:sz w:val="22"/>
          <w:szCs w:val="22"/>
        </w:rPr>
        <w:t>. нести ответственность перед Заказчиком за состояние транспорта и работу водителя-экспедитора, за соблюдение режима безопасности при работе в образовательном учреждении;</w:t>
      </w:r>
    </w:p>
    <w:p w:rsidR="005F2514" w:rsidRPr="00D942FA" w:rsidRDefault="005F2514" w:rsidP="005F2514">
      <w:pPr>
        <w:pStyle w:val="25"/>
        <w:ind w:left="0" w:firstLine="426"/>
        <w:rPr>
          <w:sz w:val="22"/>
          <w:szCs w:val="22"/>
        </w:rPr>
      </w:pPr>
      <w:r w:rsidRPr="00D942FA">
        <w:rPr>
          <w:sz w:val="22"/>
          <w:szCs w:val="22"/>
        </w:rPr>
        <w:t>6.1.</w:t>
      </w:r>
      <w:r>
        <w:rPr>
          <w:sz w:val="22"/>
          <w:szCs w:val="22"/>
        </w:rPr>
        <w:t>1</w:t>
      </w:r>
      <w:r w:rsidR="00392DFA">
        <w:rPr>
          <w:sz w:val="22"/>
          <w:szCs w:val="22"/>
        </w:rPr>
        <w:t>1</w:t>
      </w:r>
      <w:r w:rsidRPr="00D942FA">
        <w:rPr>
          <w:sz w:val="22"/>
          <w:szCs w:val="22"/>
        </w:rPr>
        <w:t>. покупать продукты питания у поставщиков, имеющих санитарно-эпидемиологическое заключение о соответствии санитарным нормам и правилам;</w:t>
      </w:r>
    </w:p>
    <w:p w:rsidR="00B624C1" w:rsidRDefault="005F2514" w:rsidP="005F2514">
      <w:pPr>
        <w:pStyle w:val="25"/>
        <w:ind w:left="0" w:firstLine="426"/>
        <w:rPr>
          <w:sz w:val="22"/>
          <w:szCs w:val="22"/>
        </w:rPr>
      </w:pPr>
      <w:r w:rsidRPr="00D942FA">
        <w:rPr>
          <w:sz w:val="22"/>
          <w:szCs w:val="22"/>
        </w:rPr>
        <w:t>6.1.</w:t>
      </w:r>
      <w:r>
        <w:rPr>
          <w:sz w:val="22"/>
          <w:szCs w:val="22"/>
        </w:rPr>
        <w:t>1</w:t>
      </w:r>
      <w:r w:rsidR="00B624C1">
        <w:rPr>
          <w:sz w:val="22"/>
          <w:szCs w:val="22"/>
        </w:rPr>
        <w:t>2</w:t>
      </w:r>
      <w:r w:rsidRPr="00D942FA">
        <w:rPr>
          <w:sz w:val="22"/>
          <w:szCs w:val="22"/>
        </w:rPr>
        <w:t xml:space="preserve">. подтверждать качество и безопасность продуктов питания </w:t>
      </w:r>
      <w:r w:rsidR="00B624C1">
        <w:rPr>
          <w:sz w:val="22"/>
          <w:szCs w:val="22"/>
        </w:rPr>
        <w:t>следующими документами:</w:t>
      </w:r>
    </w:p>
    <w:p w:rsidR="00B624C1" w:rsidRDefault="00B624C1" w:rsidP="005F2514">
      <w:pPr>
        <w:pStyle w:val="25"/>
        <w:ind w:left="0" w:firstLine="426"/>
        <w:rPr>
          <w:sz w:val="22"/>
          <w:szCs w:val="22"/>
        </w:rPr>
      </w:pPr>
      <w:r>
        <w:rPr>
          <w:sz w:val="22"/>
          <w:szCs w:val="22"/>
        </w:rPr>
        <w:t>- декларацией соответствия на поставляемый вид продуктов,</w:t>
      </w:r>
    </w:p>
    <w:p w:rsidR="00B624C1" w:rsidRDefault="00B624C1" w:rsidP="005F2514">
      <w:pPr>
        <w:pStyle w:val="25"/>
        <w:ind w:left="0" w:firstLine="426"/>
        <w:rPr>
          <w:sz w:val="22"/>
          <w:szCs w:val="22"/>
        </w:rPr>
      </w:pPr>
      <w:r>
        <w:rPr>
          <w:sz w:val="22"/>
          <w:szCs w:val="22"/>
        </w:rPr>
        <w:t>- качественным удостоверением на продукцию (на каждую партию продуктов питания),</w:t>
      </w:r>
    </w:p>
    <w:p w:rsidR="005F2514" w:rsidRPr="00D942FA" w:rsidRDefault="00B624C1" w:rsidP="005F2514">
      <w:pPr>
        <w:pStyle w:val="25"/>
        <w:ind w:left="0" w:firstLine="426"/>
        <w:rPr>
          <w:sz w:val="22"/>
          <w:szCs w:val="22"/>
        </w:rPr>
      </w:pPr>
      <w:r>
        <w:rPr>
          <w:sz w:val="22"/>
          <w:szCs w:val="22"/>
        </w:rPr>
        <w:t xml:space="preserve">- ветеринарным заключением на мясо, птицу, рыбу, яйцо (осуществляется в электронной форме с использованием ФГИС «Меркурий», разработанной </w:t>
      </w:r>
      <w:proofErr w:type="spellStart"/>
      <w:r>
        <w:rPr>
          <w:sz w:val="22"/>
          <w:szCs w:val="22"/>
        </w:rPr>
        <w:t>Россельхознадзором</w:t>
      </w:r>
      <w:proofErr w:type="spellEnd"/>
      <w:r>
        <w:rPr>
          <w:sz w:val="22"/>
          <w:szCs w:val="22"/>
        </w:rPr>
        <w:t xml:space="preserve"> и утвержденной Законом Российской Федерации от 14.05.1993 № 4979-</w:t>
      </w:r>
      <w:r>
        <w:rPr>
          <w:sz w:val="22"/>
          <w:szCs w:val="22"/>
          <w:lang w:val="en-US"/>
        </w:rPr>
        <w:t>I</w:t>
      </w:r>
      <w:r>
        <w:rPr>
          <w:sz w:val="22"/>
          <w:szCs w:val="22"/>
        </w:rPr>
        <w:t xml:space="preserve"> «О ветеринарии»)</w:t>
      </w:r>
      <w:r w:rsidR="005F2514" w:rsidRPr="00D942FA">
        <w:rPr>
          <w:sz w:val="22"/>
          <w:szCs w:val="22"/>
        </w:rPr>
        <w:t>;</w:t>
      </w:r>
    </w:p>
    <w:p w:rsidR="005F2514" w:rsidRPr="00D942FA" w:rsidRDefault="005F2514" w:rsidP="005F2514">
      <w:pPr>
        <w:ind w:firstLine="426"/>
        <w:jc w:val="both"/>
        <w:rPr>
          <w:sz w:val="22"/>
          <w:szCs w:val="22"/>
        </w:rPr>
      </w:pPr>
      <w:r w:rsidRPr="00D942FA">
        <w:rPr>
          <w:sz w:val="22"/>
          <w:szCs w:val="22"/>
        </w:rPr>
        <w:t>6.1.1</w:t>
      </w:r>
      <w:r w:rsidR="00B624C1">
        <w:rPr>
          <w:sz w:val="22"/>
          <w:szCs w:val="22"/>
        </w:rPr>
        <w:t>3</w:t>
      </w:r>
      <w:r w:rsidRPr="00D942FA">
        <w:rPr>
          <w:sz w:val="22"/>
          <w:szCs w:val="22"/>
        </w:rPr>
        <w:t>. нести полную ответственность за качество поставляемых продуктов питания;</w:t>
      </w:r>
    </w:p>
    <w:p w:rsidR="005F2514" w:rsidRPr="00D942FA" w:rsidRDefault="005F2514" w:rsidP="005F2514">
      <w:pPr>
        <w:shd w:val="clear" w:color="auto" w:fill="FFFFFF"/>
        <w:ind w:firstLine="426"/>
        <w:jc w:val="both"/>
        <w:rPr>
          <w:color w:val="000000"/>
          <w:spacing w:val="-3"/>
          <w:sz w:val="22"/>
          <w:szCs w:val="22"/>
        </w:rPr>
      </w:pPr>
      <w:r w:rsidRPr="00D942FA">
        <w:rPr>
          <w:sz w:val="22"/>
          <w:szCs w:val="22"/>
        </w:rPr>
        <w:t>6.1.1</w:t>
      </w:r>
      <w:r w:rsidR="00B624C1">
        <w:rPr>
          <w:sz w:val="22"/>
          <w:szCs w:val="22"/>
        </w:rPr>
        <w:t>4</w:t>
      </w:r>
      <w:r w:rsidRPr="00D942FA">
        <w:rPr>
          <w:sz w:val="22"/>
          <w:szCs w:val="22"/>
        </w:rPr>
        <w:t>.</w:t>
      </w:r>
      <w:r w:rsidRPr="00D942FA">
        <w:rPr>
          <w:color w:val="000000"/>
          <w:spacing w:val="-3"/>
          <w:sz w:val="22"/>
          <w:szCs w:val="22"/>
        </w:rPr>
        <w:t xml:space="preserve"> соблюдать разнообразие  ассортимента  приготавливаемого питания;</w:t>
      </w:r>
    </w:p>
    <w:p w:rsidR="005F2514" w:rsidRPr="00D942FA" w:rsidRDefault="005F2514" w:rsidP="005F2514">
      <w:pPr>
        <w:pStyle w:val="25"/>
        <w:ind w:left="0" w:firstLine="426"/>
        <w:rPr>
          <w:sz w:val="22"/>
          <w:szCs w:val="22"/>
        </w:rPr>
      </w:pPr>
      <w:r w:rsidRPr="00D942FA">
        <w:rPr>
          <w:color w:val="000000"/>
          <w:spacing w:val="-3"/>
          <w:sz w:val="22"/>
          <w:szCs w:val="22"/>
        </w:rPr>
        <w:t>6.1.1</w:t>
      </w:r>
      <w:r w:rsidR="00B624C1">
        <w:rPr>
          <w:color w:val="000000"/>
          <w:spacing w:val="-3"/>
          <w:sz w:val="22"/>
          <w:szCs w:val="22"/>
        </w:rPr>
        <w:t>5</w:t>
      </w:r>
      <w:r w:rsidRPr="00D942FA">
        <w:rPr>
          <w:color w:val="000000"/>
          <w:spacing w:val="-3"/>
          <w:sz w:val="22"/>
          <w:szCs w:val="22"/>
        </w:rPr>
        <w:t xml:space="preserve">. </w:t>
      </w:r>
      <w:r w:rsidRPr="00D942FA">
        <w:rPr>
          <w:sz w:val="22"/>
          <w:szCs w:val="22"/>
        </w:rPr>
        <w:t>соблюдать сроки и условия хранения продукции на складе, сроки и условия поставки в соответствии с требованиями СанПиН;</w:t>
      </w:r>
    </w:p>
    <w:p w:rsidR="005F2514" w:rsidRPr="00D942FA" w:rsidRDefault="005F2514" w:rsidP="005F2514">
      <w:pPr>
        <w:pStyle w:val="25"/>
        <w:ind w:left="0" w:firstLine="426"/>
        <w:rPr>
          <w:sz w:val="22"/>
          <w:szCs w:val="22"/>
        </w:rPr>
      </w:pPr>
      <w:r w:rsidRPr="00D942FA">
        <w:rPr>
          <w:sz w:val="22"/>
          <w:szCs w:val="22"/>
        </w:rPr>
        <w:t>6.1.1</w:t>
      </w:r>
      <w:r w:rsidR="00B624C1">
        <w:rPr>
          <w:sz w:val="22"/>
          <w:szCs w:val="22"/>
        </w:rPr>
        <w:t>6</w:t>
      </w:r>
      <w:r w:rsidRPr="00D942FA">
        <w:rPr>
          <w:sz w:val="22"/>
          <w:szCs w:val="22"/>
        </w:rPr>
        <w:t>. обеспечивать строгое соблюдение установленных правил по приемке и хранению пищевых продуктов, их транспортировке, по приготовлению и раздаче блюд;</w:t>
      </w:r>
    </w:p>
    <w:p w:rsidR="005F2514" w:rsidRPr="00D942FA" w:rsidRDefault="005F2514" w:rsidP="005F2514">
      <w:pPr>
        <w:pStyle w:val="25"/>
        <w:ind w:left="0" w:firstLine="426"/>
        <w:rPr>
          <w:sz w:val="22"/>
          <w:szCs w:val="22"/>
        </w:rPr>
      </w:pPr>
      <w:r w:rsidRPr="00D942FA">
        <w:rPr>
          <w:sz w:val="22"/>
          <w:szCs w:val="22"/>
        </w:rPr>
        <w:t>6.1.1</w:t>
      </w:r>
      <w:r w:rsidR="00B624C1">
        <w:rPr>
          <w:sz w:val="22"/>
          <w:szCs w:val="22"/>
        </w:rPr>
        <w:t>7</w:t>
      </w:r>
      <w:r w:rsidRPr="00D942FA">
        <w:rPr>
          <w:sz w:val="22"/>
          <w:szCs w:val="22"/>
        </w:rPr>
        <w:t xml:space="preserve">. осуществлять систематический производственный контроль совместно с Госсанэпиднадзором в объеме, предусмотренном действующими нормативными правовыми актами при оказании услуг по настоящему </w:t>
      </w:r>
      <w:r>
        <w:rPr>
          <w:sz w:val="22"/>
          <w:szCs w:val="22"/>
        </w:rPr>
        <w:t>Контракту</w:t>
      </w:r>
      <w:r w:rsidRPr="00D942FA">
        <w:rPr>
          <w:sz w:val="22"/>
          <w:szCs w:val="22"/>
        </w:rPr>
        <w:t>:</w:t>
      </w:r>
    </w:p>
    <w:p w:rsidR="005F2514" w:rsidRPr="00D942FA" w:rsidRDefault="005F2514" w:rsidP="005F2514">
      <w:pPr>
        <w:ind w:firstLine="426"/>
        <w:jc w:val="both"/>
        <w:rPr>
          <w:sz w:val="22"/>
          <w:szCs w:val="22"/>
        </w:rPr>
      </w:pPr>
      <w:r w:rsidRPr="00D942FA">
        <w:rPr>
          <w:sz w:val="22"/>
          <w:szCs w:val="22"/>
        </w:rPr>
        <w:t>- за качеством готовой продукции;</w:t>
      </w:r>
    </w:p>
    <w:p w:rsidR="005F2514" w:rsidRDefault="005F2514" w:rsidP="005F2514">
      <w:pPr>
        <w:ind w:firstLine="426"/>
        <w:jc w:val="both"/>
        <w:rPr>
          <w:sz w:val="22"/>
          <w:szCs w:val="22"/>
        </w:rPr>
      </w:pPr>
      <w:r w:rsidRPr="00D942FA">
        <w:rPr>
          <w:sz w:val="22"/>
          <w:szCs w:val="22"/>
        </w:rPr>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rsidR="005F2514" w:rsidRPr="00D942FA" w:rsidRDefault="005F2514" w:rsidP="005F2514">
      <w:pPr>
        <w:ind w:firstLine="426"/>
        <w:jc w:val="both"/>
        <w:rPr>
          <w:sz w:val="22"/>
          <w:szCs w:val="22"/>
        </w:rPr>
      </w:pPr>
      <w:r w:rsidRPr="00D942FA">
        <w:rPr>
          <w:sz w:val="22"/>
          <w:szCs w:val="22"/>
        </w:rPr>
        <w:t>- за соблюдением санитарных правил и выполнения санитарно-противоэпидемических (профилактических) мероприятий при реализации (раздаче) пищевых продуктов, готовых блюд и кулинарных изделий;</w:t>
      </w:r>
    </w:p>
    <w:p w:rsidR="005F2514" w:rsidRPr="00D942FA" w:rsidRDefault="005F2514" w:rsidP="005F2514">
      <w:pPr>
        <w:autoSpaceDE w:val="0"/>
        <w:autoSpaceDN w:val="0"/>
        <w:adjustRightInd w:val="0"/>
        <w:ind w:firstLine="426"/>
        <w:jc w:val="both"/>
        <w:rPr>
          <w:sz w:val="22"/>
          <w:szCs w:val="22"/>
        </w:rPr>
      </w:pPr>
      <w:r w:rsidRPr="00D942FA">
        <w:rPr>
          <w:sz w:val="22"/>
          <w:szCs w:val="22"/>
        </w:rPr>
        <w:t>- за соответствием нормативной документации по организации питания и на продукцию установленным требованиям;</w:t>
      </w:r>
    </w:p>
    <w:p w:rsidR="005F2514" w:rsidRPr="00D942FA" w:rsidRDefault="005F2514" w:rsidP="005F2514">
      <w:pPr>
        <w:pStyle w:val="aa"/>
        <w:tabs>
          <w:tab w:val="left" w:pos="1134"/>
        </w:tabs>
        <w:ind w:firstLine="426"/>
        <w:rPr>
          <w:sz w:val="22"/>
          <w:szCs w:val="22"/>
        </w:rPr>
      </w:pPr>
      <w:r w:rsidRPr="00D942FA">
        <w:rPr>
          <w:sz w:val="22"/>
          <w:szCs w:val="22"/>
        </w:rPr>
        <w:t>6.1.1</w:t>
      </w:r>
      <w:r w:rsidR="00B624C1">
        <w:rPr>
          <w:sz w:val="22"/>
          <w:szCs w:val="22"/>
        </w:rPr>
        <w:t>8</w:t>
      </w:r>
      <w:r w:rsidRPr="00D942FA">
        <w:rPr>
          <w:sz w:val="22"/>
          <w:szCs w:val="22"/>
        </w:rPr>
        <w:t>. в случае поставки некачественных продуктов и сырья или продуктов со скрытыми дефектами и выставления письменных претензий со стороны Заказчика произвести замену на аналогичный продукт в этот же день;</w:t>
      </w:r>
    </w:p>
    <w:p w:rsidR="005F2514" w:rsidRPr="00D942FA" w:rsidRDefault="005F2514" w:rsidP="005F2514">
      <w:pPr>
        <w:pStyle w:val="aa"/>
        <w:tabs>
          <w:tab w:val="left" w:pos="1134"/>
        </w:tabs>
        <w:ind w:firstLine="426"/>
        <w:rPr>
          <w:sz w:val="22"/>
          <w:szCs w:val="22"/>
        </w:rPr>
      </w:pPr>
      <w:r w:rsidRPr="00D942FA">
        <w:rPr>
          <w:sz w:val="22"/>
          <w:szCs w:val="22"/>
        </w:rPr>
        <w:t>6.1.1</w:t>
      </w:r>
      <w:r w:rsidR="00B624C1">
        <w:rPr>
          <w:sz w:val="22"/>
          <w:szCs w:val="22"/>
        </w:rPr>
        <w:t>9</w:t>
      </w:r>
      <w:r w:rsidRPr="00D942FA">
        <w:rPr>
          <w:sz w:val="22"/>
          <w:szCs w:val="22"/>
        </w:rPr>
        <w:t xml:space="preserve">. </w:t>
      </w:r>
      <w:r w:rsidRPr="00D942FA">
        <w:rPr>
          <w:color w:val="000000"/>
          <w:spacing w:val="-3"/>
          <w:sz w:val="22"/>
          <w:szCs w:val="22"/>
        </w:rPr>
        <w:t>и</w:t>
      </w:r>
      <w:r w:rsidRPr="00D942FA">
        <w:rPr>
          <w:sz w:val="22"/>
          <w:szCs w:val="22"/>
        </w:rPr>
        <w:t>нформировать Заказчика о ходе оказания услуг;</w:t>
      </w:r>
    </w:p>
    <w:p w:rsidR="005F2514" w:rsidRPr="00D942FA" w:rsidRDefault="005F2514" w:rsidP="005F2514">
      <w:pPr>
        <w:autoSpaceDE w:val="0"/>
        <w:autoSpaceDN w:val="0"/>
        <w:adjustRightInd w:val="0"/>
        <w:ind w:firstLine="426"/>
        <w:jc w:val="both"/>
        <w:rPr>
          <w:sz w:val="22"/>
          <w:szCs w:val="22"/>
        </w:rPr>
      </w:pPr>
      <w:r w:rsidRPr="00D942FA">
        <w:rPr>
          <w:sz w:val="22"/>
          <w:szCs w:val="22"/>
        </w:rPr>
        <w:t>6.1.</w:t>
      </w:r>
      <w:r w:rsidR="00B624C1">
        <w:rPr>
          <w:sz w:val="22"/>
          <w:szCs w:val="22"/>
        </w:rPr>
        <w:t>20</w:t>
      </w:r>
      <w:r w:rsidRPr="00D942FA">
        <w:rPr>
          <w:sz w:val="22"/>
          <w:szCs w:val="22"/>
        </w:rPr>
        <w:t>. информировать Заказчика о предполагаемых изменениях и последствиях, которые могут возникнуть у Заказчика в ходе или в результате оказания услуг, если таковые последствия предвидятся  Исполнителем;</w:t>
      </w:r>
    </w:p>
    <w:p w:rsidR="005F2514" w:rsidRPr="00D942FA" w:rsidRDefault="005F2514" w:rsidP="005F2514">
      <w:pPr>
        <w:pStyle w:val="25"/>
        <w:ind w:left="0" w:firstLine="426"/>
        <w:rPr>
          <w:sz w:val="22"/>
          <w:szCs w:val="22"/>
        </w:rPr>
      </w:pPr>
      <w:r w:rsidRPr="00D942FA">
        <w:rPr>
          <w:sz w:val="22"/>
          <w:szCs w:val="22"/>
        </w:rPr>
        <w:t>6.1.</w:t>
      </w:r>
      <w:r>
        <w:rPr>
          <w:sz w:val="22"/>
          <w:szCs w:val="22"/>
        </w:rPr>
        <w:t>2</w:t>
      </w:r>
      <w:r w:rsidR="00B624C1">
        <w:rPr>
          <w:sz w:val="22"/>
          <w:szCs w:val="22"/>
        </w:rPr>
        <w:t>1</w:t>
      </w:r>
      <w:r w:rsidRPr="00D942FA">
        <w:rPr>
          <w:sz w:val="22"/>
          <w:szCs w:val="22"/>
        </w:rPr>
        <w:t>. выполнять взятые на себя по настоящему Контракту обязательства в срок;</w:t>
      </w:r>
    </w:p>
    <w:p w:rsidR="005F2514" w:rsidRDefault="005F2514" w:rsidP="005F2514">
      <w:pPr>
        <w:pStyle w:val="25"/>
        <w:ind w:left="0" w:firstLine="426"/>
        <w:rPr>
          <w:sz w:val="22"/>
          <w:szCs w:val="22"/>
        </w:rPr>
      </w:pPr>
      <w:r w:rsidRPr="00D942FA">
        <w:rPr>
          <w:sz w:val="22"/>
          <w:szCs w:val="22"/>
        </w:rPr>
        <w:t>6.1.2</w:t>
      </w:r>
      <w:r w:rsidR="00B624C1">
        <w:rPr>
          <w:sz w:val="22"/>
          <w:szCs w:val="22"/>
        </w:rPr>
        <w:t>2</w:t>
      </w:r>
      <w:r w:rsidRPr="00D942FA">
        <w:rPr>
          <w:sz w:val="22"/>
          <w:szCs w:val="22"/>
        </w:rPr>
        <w:t>. обеспечить содержание помещений и оборудования, предоставляемых Заказчиком, с соблюдением установленных санитарных правил и требований т</w:t>
      </w:r>
      <w:r>
        <w:rPr>
          <w:sz w:val="22"/>
          <w:szCs w:val="22"/>
        </w:rPr>
        <w:t>ехнической и пожарной инспекции</w:t>
      </w:r>
      <w:r w:rsidRPr="00D942FA">
        <w:rPr>
          <w:sz w:val="22"/>
          <w:szCs w:val="22"/>
        </w:rPr>
        <w:t>;</w:t>
      </w:r>
    </w:p>
    <w:p w:rsidR="005F2514" w:rsidRPr="00882F2B" w:rsidRDefault="005F2514" w:rsidP="005F2514">
      <w:pPr>
        <w:pStyle w:val="aa"/>
        <w:ind w:firstLine="426"/>
        <w:rPr>
          <w:sz w:val="22"/>
          <w:szCs w:val="22"/>
        </w:rPr>
      </w:pPr>
      <w:r w:rsidRPr="00882F2B">
        <w:rPr>
          <w:sz w:val="22"/>
          <w:szCs w:val="22"/>
        </w:rPr>
        <w:t>6.1.</w:t>
      </w:r>
      <w:r>
        <w:rPr>
          <w:sz w:val="22"/>
          <w:szCs w:val="22"/>
        </w:rPr>
        <w:t>2</w:t>
      </w:r>
      <w:r w:rsidR="00B624C1">
        <w:rPr>
          <w:sz w:val="22"/>
          <w:szCs w:val="22"/>
        </w:rPr>
        <w:t>3</w:t>
      </w:r>
      <w:r w:rsidRPr="00882F2B">
        <w:rPr>
          <w:sz w:val="22"/>
          <w:szCs w:val="22"/>
        </w:rPr>
        <w:t>. обеспечить обучение персонала техническому минимуму по эксплуатации холодильного, технологического и другого оборудования пищеблока;</w:t>
      </w:r>
    </w:p>
    <w:p w:rsidR="005F2514" w:rsidRPr="003242AB" w:rsidRDefault="005F2514" w:rsidP="005F2514">
      <w:pPr>
        <w:pStyle w:val="aa"/>
        <w:ind w:firstLine="426"/>
        <w:rPr>
          <w:sz w:val="22"/>
          <w:szCs w:val="22"/>
        </w:rPr>
      </w:pPr>
      <w:r w:rsidRPr="00882F2B">
        <w:rPr>
          <w:sz w:val="22"/>
          <w:szCs w:val="22"/>
        </w:rPr>
        <w:t>6.1.</w:t>
      </w:r>
      <w:r>
        <w:rPr>
          <w:sz w:val="22"/>
          <w:szCs w:val="22"/>
        </w:rPr>
        <w:t>2</w:t>
      </w:r>
      <w:r w:rsidR="00B624C1">
        <w:rPr>
          <w:sz w:val="22"/>
          <w:szCs w:val="22"/>
        </w:rPr>
        <w:t>4</w:t>
      </w:r>
      <w:r w:rsidRPr="00882F2B">
        <w:rPr>
          <w:sz w:val="22"/>
          <w:szCs w:val="22"/>
        </w:rPr>
        <w:t xml:space="preserve">. обеспечить </w:t>
      </w:r>
      <w:r w:rsidRPr="003242AB">
        <w:rPr>
          <w:sz w:val="22"/>
          <w:szCs w:val="22"/>
        </w:rPr>
        <w:t>эксплуатацию холодильного, технологического и другого оборудования пищеблока согласно инструкциям и правилам эксплуатации, разработанным предприятиями-изготовителями для каждого вида оборудования. Допускать к работе с оборудованием только обученных в установленном порядке работников Исполнителя;</w:t>
      </w:r>
    </w:p>
    <w:p w:rsidR="005F2514" w:rsidRPr="003242AB" w:rsidRDefault="005F2514" w:rsidP="005F2514">
      <w:pPr>
        <w:pStyle w:val="25"/>
        <w:ind w:left="0" w:firstLine="426"/>
        <w:rPr>
          <w:sz w:val="22"/>
          <w:szCs w:val="22"/>
        </w:rPr>
      </w:pPr>
      <w:r w:rsidRPr="003242AB">
        <w:rPr>
          <w:sz w:val="22"/>
          <w:szCs w:val="22"/>
        </w:rPr>
        <w:t>6.1.2</w:t>
      </w:r>
      <w:r w:rsidR="00B624C1" w:rsidRPr="003242AB">
        <w:rPr>
          <w:sz w:val="22"/>
          <w:szCs w:val="22"/>
        </w:rPr>
        <w:t>5</w:t>
      </w:r>
      <w:r w:rsidRPr="003242AB">
        <w:rPr>
          <w:sz w:val="22"/>
          <w:szCs w:val="22"/>
        </w:rPr>
        <w:t xml:space="preserve">. обеспечивать проверку и клеймение </w:t>
      </w:r>
      <w:proofErr w:type="spellStart"/>
      <w:r w:rsidRPr="003242AB">
        <w:rPr>
          <w:sz w:val="22"/>
          <w:szCs w:val="22"/>
        </w:rPr>
        <w:t>весоизмерительного</w:t>
      </w:r>
      <w:proofErr w:type="spellEnd"/>
      <w:r w:rsidRPr="003242AB">
        <w:rPr>
          <w:sz w:val="22"/>
          <w:szCs w:val="22"/>
        </w:rPr>
        <w:t xml:space="preserve"> оборудования, обеспечивать техническое обслуживание торгово-технологического</w:t>
      </w:r>
      <w:r w:rsidR="00D74225" w:rsidRPr="003242AB">
        <w:rPr>
          <w:sz w:val="22"/>
          <w:szCs w:val="22"/>
        </w:rPr>
        <w:t xml:space="preserve"> и</w:t>
      </w:r>
      <w:r w:rsidRPr="003242AB">
        <w:rPr>
          <w:sz w:val="22"/>
          <w:szCs w:val="22"/>
        </w:rPr>
        <w:t xml:space="preserve"> холодильного оборудования</w:t>
      </w:r>
      <w:r w:rsidR="00D74225" w:rsidRPr="003242AB">
        <w:rPr>
          <w:sz w:val="22"/>
          <w:szCs w:val="22"/>
        </w:rPr>
        <w:t xml:space="preserve"> на пищеблоке</w:t>
      </w:r>
      <w:r w:rsidRPr="003242AB">
        <w:rPr>
          <w:sz w:val="22"/>
          <w:szCs w:val="22"/>
        </w:rPr>
        <w:t>;</w:t>
      </w:r>
    </w:p>
    <w:p w:rsidR="005F2514" w:rsidRPr="003242AB" w:rsidRDefault="005F2514" w:rsidP="005F2514">
      <w:pPr>
        <w:pStyle w:val="25"/>
        <w:ind w:left="0" w:firstLine="426"/>
        <w:rPr>
          <w:sz w:val="22"/>
          <w:szCs w:val="22"/>
        </w:rPr>
      </w:pPr>
      <w:r w:rsidRPr="003242AB">
        <w:rPr>
          <w:sz w:val="22"/>
          <w:szCs w:val="22"/>
        </w:rPr>
        <w:t>6.1.2</w:t>
      </w:r>
      <w:r w:rsidR="00B624C1" w:rsidRPr="003242AB">
        <w:rPr>
          <w:sz w:val="22"/>
          <w:szCs w:val="22"/>
        </w:rPr>
        <w:t>6</w:t>
      </w:r>
      <w:r w:rsidRPr="003242AB">
        <w:rPr>
          <w:sz w:val="22"/>
          <w:szCs w:val="22"/>
        </w:rPr>
        <w:t>. обеспечить рабочее место моющими и дезинфицирующими средствами;</w:t>
      </w:r>
    </w:p>
    <w:p w:rsidR="005F2514" w:rsidRPr="00D942FA" w:rsidRDefault="005F2514" w:rsidP="005F2514">
      <w:pPr>
        <w:pStyle w:val="25"/>
        <w:ind w:left="0" w:firstLine="426"/>
        <w:rPr>
          <w:sz w:val="22"/>
          <w:szCs w:val="22"/>
        </w:rPr>
      </w:pPr>
      <w:r w:rsidRPr="003242AB">
        <w:rPr>
          <w:sz w:val="22"/>
          <w:szCs w:val="22"/>
        </w:rPr>
        <w:t>6.1.2</w:t>
      </w:r>
      <w:r w:rsidR="00B624C1" w:rsidRPr="003242AB">
        <w:rPr>
          <w:sz w:val="22"/>
          <w:szCs w:val="22"/>
        </w:rPr>
        <w:t>7</w:t>
      </w:r>
      <w:r w:rsidRPr="003242AB">
        <w:rPr>
          <w:sz w:val="22"/>
          <w:szCs w:val="22"/>
        </w:rPr>
        <w:t xml:space="preserve">. обеспечить </w:t>
      </w:r>
      <w:proofErr w:type="gramStart"/>
      <w:r w:rsidRPr="003242AB">
        <w:rPr>
          <w:sz w:val="22"/>
          <w:szCs w:val="22"/>
        </w:rPr>
        <w:t>контроль за</w:t>
      </w:r>
      <w:proofErr w:type="gramEnd"/>
      <w:r w:rsidRPr="003242AB">
        <w:rPr>
          <w:sz w:val="22"/>
          <w:szCs w:val="22"/>
        </w:rPr>
        <w:t xml:space="preserve"> экономным расходованием энергоресурсов (электроснабжение, водопотребление, водоотведение</w:t>
      </w:r>
      <w:r w:rsidRPr="00D942FA">
        <w:rPr>
          <w:sz w:val="22"/>
          <w:szCs w:val="22"/>
        </w:rPr>
        <w:t>) в процессе оказания услуг, являющихся предметом договора;</w:t>
      </w:r>
    </w:p>
    <w:p w:rsidR="005F2514" w:rsidRPr="003242AB" w:rsidRDefault="005F2514" w:rsidP="005F2514">
      <w:pPr>
        <w:pStyle w:val="25"/>
        <w:ind w:left="0" w:firstLine="426"/>
        <w:rPr>
          <w:sz w:val="22"/>
          <w:szCs w:val="22"/>
        </w:rPr>
      </w:pPr>
      <w:r w:rsidRPr="00D942FA">
        <w:rPr>
          <w:sz w:val="22"/>
          <w:szCs w:val="22"/>
        </w:rPr>
        <w:t>6.1.2</w:t>
      </w:r>
      <w:r w:rsidR="00B624C1">
        <w:rPr>
          <w:sz w:val="22"/>
          <w:szCs w:val="22"/>
        </w:rPr>
        <w:t>8</w:t>
      </w:r>
      <w:r w:rsidRPr="00D942FA">
        <w:rPr>
          <w:sz w:val="22"/>
          <w:szCs w:val="22"/>
        </w:rPr>
        <w:t xml:space="preserve">. предоставлять возможность беспрепятственного доступа представителей Заказчика либо </w:t>
      </w:r>
      <w:r w:rsidRPr="003242AB">
        <w:rPr>
          <w:sz w:val="22"/>
          <w:szCs w:val="22"/>
        </w:rPr>
        <w:t>уполномоченных органов на базовое предприятие в целях осуществления проверки соблюдения организацией вышеперечисленных обязанностей;</w:t>
      </w:r>
    </w:p>
    <w:p w:rsidR="005F2514" w:rsidRPr="003242AB" w:rsidRDefault="005F2514" w:rsidP="005F2514">
      <w:pPr>
        <w:pStyle w:val="25"/>
        <w:ind w:left="0" w:firstLine="426"/>
        <w:rPr>
          <w:sz w:val="22"/>
          <w:szCs w:val="22"/>
        </w:rPr>
      </w:pPr>
      <w:r w:rsidRPr="003242AB">
        <w:rPr>
          <w:sz w:val="22"/>
          <w:szCs w:val="22"/>
        </w:rPr>
        <w:t>6.1.2</w:t>
      </w:r>
      <w:r w:rsidR="00B624C1" w:rsidRPr="003242AB">
        <w:rPr>
          <w:sz w:val="22"/>
          <w:szCs w:val="22"/>
        </w:rPr>
        <w:t>9</w:t>
      </w:r>
      <w:r w:rsidRPr="003242AB">
        <w:rPr>
          <w:sz w:val="22"/>
          <w:szCs w:val="22"/>
        </w:rPr>
        <w:t xml:space="preserve">. своевременно и в полном объеме выполнять требования, методические рекомендации уполномоченных органов по организации питания обучающихся образовательных учреждений Нелидовского </w:t>
      </w:r>
      <w:r w:rsidR="00D74225" w:rsidRPr="003242AB">
        <w:rPr>
          <w:sz w:val="22"/>
          <w:szCs w:val="22"/>
        </w:rPr>
        <w:t>городского округа</w:t>
      </w:r>
      <w:r w:rsidRPr="003242AB">
        <w:rPr>
          <w:sz w:val="22"/>
          <w:szCs w:val="22"/>
        </w:rPr>
        <w:t>;</w:t>
      </w:r>
    </w:p>
    <w:p w:rsidR="005F2514" w:rsidRPr="003242AB" w:rsidRDefault="005F2514" w:rsidP="005F2514">
      <w:pPr>
        <w:pStyle w:val="25"/>
        <w:ind w:left="0" w:firstLine="426"/>
        <w:rPr>
          <w:sz w:val="22"/>
          <w:szCs w:val="22"/>
        </w:rPr>
      </w:pPr>
      <w:r w:rsidRPr="003242AB">
        <w:rPr>
          <w:sz w:val="22"/>
          <w:szCs w:val="22"/>
        </w:rPr>
        <w:lastRenderedPageBreak/>
        <w:t>6.1.</w:t>
      </w:r>
      <w:r w:rsidR="00B624C1" w:rsidRPr="003242AB">
        <w:rPr>
          <w:sz w:val="22"/>
          <w:szCs w:val="22"/>
        </w:rPr>
        <w:t>30</w:t>
      </w:r>
      <w:r w:rsidRPr="003242AB">
        <w:rPr>
          <w:sz w:val="22"/>
          <w:szCs w:val="22"/>
        </w:rPr>
        <w:t>. обеспечивать внедрение новых технологий приготовления готовых рационов питания и форм обслуживания в образовательных учреждениях, полуфабрикатов высокой степени готовности, выполнение условий правильной транспортировки и хранения продукции; предоставление информации о закупаемой продукции.</w:t>
      </w:r>
    </w:p>
    <w:p w:rsidR="005F2514" w:rsidRPr="003242AB" w:rsidRDefault="005F2514" w:rsidP="005F2514">
      <w:pPr>
        <w:ind w:firstLine="426"/>
        <w:jc w:val="both"/>
        <w:rPr>
          <w:sz w:val="22"/>
          <w:szCs w:val="22"/>
        </w:rPr>
      </w:pPr>
      <w:r w:rsidRPr="003242AB">
        <w:rPr>
          <w:sz w:val="22"/>
          <w:szCs w:val="22"/>
        </w:rPr>
        <w:t>6.2. Исполнитель имеет право:</w:t>
      </w:r>
    </w:p>
    <w:p w:rsidR="005F2514" w:rsidRPr="00882F2B" w:rsidRDefault="005F2514" w:rsidP="005F2514">
      <w:pPr>
        <w:ind w:firstLine="426"/>
        <w:jc w:val="both"/>
        <w:rPr>
          <w:sz w:val="22"/>
          <w:szCs w:val="22"/>
        </w:rPr>
      </w:pPr>
      <w:proofErr w:type="gramStart"/>
      <w:r w:rsidRPr="003242AB">
        <w:rPr>
          <w:sz w:val="22"/>
          <w:szCs w:val="22"/>
        </w:rPr>
        <w:t>- допускать, в случае непредвиденных</w:t>
      </w:r>
      <w:r w:rsidRPr="00882F2B">
        <w:rPr>
          <w:sz w:val="22"/>
          <w:szCs w:val="22"/>
        </w:rPr>
        <w:t xml:space="preserve"> обстоятельств, по согласованию с Заказчиком корректировку ежедневного меню с заменой блюд Рационов на аналогичные, сходные по пищевой и энергетической ценности;</w:t>
      </w:r>
      <w:proofErr w:type="gramEnd"/>
    </w:p>
    <w:p w:rsidR="005F2514" w:rsidRPr="00882F2B" w:rsidRDefault="005F2514" w:rsidP="005F2514">
      <w:pPr>
        <w:ind w:firstLine="426"/>
        <w:jc w:val="both"/>
        <w:rPr>
          <w:sz w:val="22"/>
          <w:szCs w:val="22"/>
        </w:rPr>
      </w:pPr>
      <w:r w:rsidRPr="00882F2B">
        <w:rPr>
          <w:sz w:val="22"/>
          <w:szCs w:val="22"/>
        </w:rPr>
        <w:t>- принимать участие в совместных совещаниях, семинарах, круглых столах по организации питания в образовательных учреждениях, ее совершенствованию и распространению положительного опыта совместной работы образовательных учреждений и Заказчика;</w:t>
      </w:r>
    </w:p>
    <w:p w:rsidR="00882F2B" w:rsidRPr="00882F2B" w:rsidRDefault="005F2514" w:rsidP="005F2514">
      <w:pPr>
        <w:ind w:firstLine="426"/>
        <w:jc w:val="both"/>
        <w:rPr>
          <w:sz w:val="22"/>
          <w:szCs w:val="22"/>
        </w:rPr>
      </w:pPr>
      <w:r w:rsidRPr="00882F2B">
        <w:rPr>
          <w:sz w:val="22"/>
          <w:szCs w:val="22"/>
        </w:rPr>
        <w:t>- выходить с предложениями к Заказчику по совершенствованию организации питания путем внедрения новых технологий приготовления пищи и форм обслуживания обучающихся.</w:t>
      </w:r>
    </w:p>
    <w:p w:rsidR="008C25B3" w:rsidRDefault="008C25B3" w:rsidP="00882F2B">
      <w:pPr>
        <w:pStyle w:val="a5"/>
        <w:spacing w:line="240" w:lineRule="auto"/>
        <w:ind w:firstLine="426"/>
        <w:jc w:val="center"/>
        <w:rPr>
          <w:b/>
          <w:sz w:val="22"/>
          <w:szCs w:val="22"/>
        </w:rPr>
      </w:pPr>
    </w:p>
    <w:p w:rsidR="00882F2B" w:rsidRPr="00BE721F" w:rsidRDefault="00882F2B" w:rsidP="00882F2B">
      <w:pPr>
        <w:pStyle w:val="a5"/>
        <w:spacing w:line="240" w:lineRule="auto"/>
        <w:ind w:firstLine="426"/>
        <w:jc w:val="center"/>
        <w:rPr>
          <w:b/>
          <w:sz w:val="22"/>
          <w:szCs w:val="22"/>
        </w:rPr>
      </w:pPr>
      <w:r w:rsidRPr="00BE721F">
        <w:rPr>
          <w:b/>
          <w:sz w:val="22"/>
          <w:szCs w:val="22"/>
        </w:rPr>
        <w:t>7. Ответственность сторон</w:t>
      </w:r>
    </w:p>
    <w:p w:rsidR="00FE4623" w:rsidRPr="008C25B3" w:rsidRDefault="00FE4623" w:rsidP="00FE4623">
      <w:pPr>
        <w:ind w:firstLine="426"/>
        <w:jc w:val="both"/>
        <w:rPr>
          <w:sz w:val="22"/>
          <w:szCs w:val="22"/>
        </w:rPr>
      </w:pPr>
      <w:r w:rsidRPr="00BE721F">
        <w:rPr>
          <w:sz w:val="22"/>
          <w:szCs w:val="22"/>
        </w:rPr>
        <w:t xml:space="preserve">7.1. </w:t>
      </w:r>
      <w:r w:rsidRPr="008C25B3">
        <w:rPr>
          <w:sz w:val="22"/>
          <w:szCs w:val="22"/>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и настоящим контрактом.</w:t>
      </w:r>
    </w:p>
    <w:p w:rsidR="00FE4623" w:rsidRPr="008C25B3" w:rsidRDefault="00FE4623" w:rsidP="00FE4623">
      <w:pPr>
        <w:ind w:firstLine="426"/>
        <w:jc w:val="both"/>
        <w:rPr>
          <w:sz w:val="22"/>
          <w:szCs w:val="22"/>
        </w:rPr>
      </w:pPr>
      <w:r>
        <w:rPr>
          <w:sz w:val="22"/>
          <w:szCs w:val="22"/>
        </w:rPr>
        <w:t>7</w:t>
      </w:r>
      <w:r w:rsidRPr="008C25B3">
        <w:rPr>
          <w:sz w:val="22"/>
          <w:szCs w:val="22"/>
        </w:rPr>
        <w:t>.2.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E4623" w:rsidRPr="008C25B3" w:rsidRDefault="00FE4623" w:rsidP="00FE4623">
      <w:pPr>
        <w:ind w:firstLine="426"/>
        <w:jc w:val="both"/>
        <w:rPr>
          <w:sz w:val="22"/>
          <w:szCs w:val="22"/>
        </w:rPr>
      </w:pPr>
      <w:r>
        <w:rPr>
          <w:sz w:val="22"/>
          <w:szCs w:val="22"/>
        </w:rPr>
        <w:t>7</w:t>
      </w:r>
      <w:r w:rsidRPr="008C25B3">
        <w:rPr>
          <w:sz w:val="22"/>
          <w:szCs w:val="22"/>
        </w:rPr>
        <w:t xml:space="preserve">.2.1. </w:t>
      </w:r>
      <w:proofErr w:type="gramStart"/>
      <w:r w:rsidRPr="008C25B3">
        <w:rPr>
          <w:sz w:val="22"/>
          <w:szCs w:val="22"/>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E4623" w:rsidRPr="008C25B3" w:rsidRDefault="00FE4623" w:rsidP="00FE4623">
      <w:pPr>
        <w:ind w:firstLine="426"/>
        <w:jc w:val="both"/>
        <w:rPr>
          <w:sz w:val="22"/>
          <w:szCs w:val="22"/>
        </w:rPr>
      </w:pPr>
      <w:r>
        <w:rPr>
          <w:sz w:val="22"/>
          <w:szCs w:val="22"/>
        </w:rPr>
        <w:t>7</w:t>
      </w:r>
      <w:r w:rsidRPr="008C25B3">
        <w:rPr>
          <w:sz w:val="22"/>
          <w:szCs w:val="22"/>
        </w:rPr>
        <w:t xml:space="preserve">.2.2. </w:t>
      </w:r>
      <w:proofErr w:type="gramStart"/>
      <w:r w:rsidRPr="008C25B3">
        <w:rPr>
          <w:sz w:val="22"/>
          <w:szCs w:val="22"/>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 44-ФЗ (участниками закупок являются только субъекты малого предпринимательства, социально ориентированные некоммерческие организации),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w:t>
      </w:r>
      <w:proofErr w:type="gramEnd"/>
      <w:r w:rsidRPr="008C25B3">
        <w:rPr>
          <w:sz w:val="22"/>
          <w:szCs w:val="22"/>
        </w:rPr>
        <w:t>, но не более 5 000,00 рублей и не менее 1 000,00 рублей.</w:t>
      </w:r>
    </w:p>
    <w:p w:rsidR="00FE4623" w:rsidRPr="008C25B3" w:rsidRDefault="00FE4623" w:rsidP="00FE4623">
      <w:pPr>
        <w:ind w:firstLine="426"/>
        <w:jc w:val="both"/>
        <w:rPr>
          <w:sz w:val="22"/>
          <w:szCs w:val="22"/>
        </w:rPr>
      </w:pPr>
      <w:r>
        <w:rPr>
          <w:sz w:val="22"/>
          <w:szCs w:val="22"/>
        </w:rPr>
        <w:t>7</w:t>
      </w:r>
      <w:r w:rsidRPr="008C25B3">
        <w:rPr>
          <w:sz w:val="22"/>
          <w:szCs w:val="22"/>
        </w:rPr>
        <w:t>.2.</w:t>
      </w:r>
      <w:r>
        <w:rPr>
          <w:sz w:val="22"/>
          <w:szCs w:val="22"/>
        </w:rPr>
        <w:t>3</w:t>
      </w:r>
      <w:r w:rsidRPr="008C25B3">
        <w:rPr>
          <w:sz w:val="22"/>
          <w:szCs w:val="22"/>
        </w:rPr>
        <w:t xml:space="preserve">.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Исполнитель выплачивает Заказчику штраф в размере </w:t>
      </w:r>
      <w:r w:rsidR="00AE4FF8" w:rsidRPr="00AE4FF8">
        <w:rPr>
          <w:b/>
          <w:sz w:val="22"/>
          <w:szCs w:val="22"/>
        </w:rPr>
        <w:t>1000</w:t>
      </w:r>
      <w:r w:rsidR="00AE4FF8">
        <w:rPr>
          <w:b/>
          <w:sz w:val="22"/>
          <w:szCs w:val="22"/>
        </w:rPr>
        <w:t>,00</w:t>
      </w:r>
      <w:r w:rsidRPr="008C25B3">
        <w:rPr>
          <w:sz w:val="22"/>
          <w:szCs w:val="22"/>
        </w:rPr>
        <w:t xml:space="preserve"> рублей</w:t>
      </w:r>
      <w:proofErr w:type="gramStart"/>
      <w:r>
        <w:rPr>
          <w:sz w:val="22"/>
          <w:szCs w:val="22"/>
          <w:vertAlign w:val="superscript"/>
        </w:rPr>
        <w:t>1</w:t>
      </w:r>
      <w:proofErr w:type="gramEnd"/>
      <w:r w:rsidRPr="008C25B3">
        <w:rPr>
          <w:sz w:val="22"/>
          <w:szCs w:val="22"/>
        </w:rPr>
        <w:t>:</w:t>
      </w:r>
    </w:p>
    <w:p w:rsidR="00FE4623" w:rsidRPr="008C25B3" w:rsidRDefault="00FE4623" w:rsidP="00FE4623">
      <w:pPr>
        <w:ind w:firstLine="426"/>
        <w:jc w:val="both"/>
        <w:rPr>
          <w:i/>
          <w:sz w:val="18"/>
          <w:szCs w:val="18"/>
        </w:rPr>
      </w:pPr>
      <w:r>
        <w:rPr>
          <w:i/>
          <w:sz w:val="18"/>
          <w:szCs w:val="18"/>
          <w:vertAlign w:val="superscript"/>
        </w:rPr>
        <w:t>1</w:t>
      </w:r>
      <w:r w:rsidRPr="008C25B3">
        <w:rPr>
          <w:i/>
          <w:sz w:val="18"/>
          <w:szCs w:val="18"/>
        </w:rPr>
        <w:t>Размер штрафа устанавливается в следующем порядке в соответствии с постановлением Правительства Российской Федерации от 30.08.2017 № 1042:</w:t>
      </w:r>
    </w:p>
    <w:p w:rsidR="00FE4623" w:rsidRPr="008C25B3" w:rsidRDefault="00FE4623" w:rsidP="00FE4623">
      <w:pPr>
        <w:ind w:firstLine="426"/>
        <w:jc w:val="both"/>
        <w:rPr>
          <w:i/>
          <w:sz w:val="18"/>
          <w:szCs w:val="18"/>
        </w:rPr>
      </w:pPr>
      <w:r w:rsidRPr="008C25B3">
        <w:rPr>
          <w:i/>
          <w:sz w:val="18"/>
          <w:szCs w:val="18"/>
        </w:rPr>
        <w:t>а) 1000 рублей, если цена контракта не превышает 3 млн. рублей;</w:t>
      </w:r>
    </w:p>
    <w:p w:rsidR="00FE4623" w:rsidRPr="008C25B3" w:rsidRDefault="00FE4623" w:rsidP="00FE4623">
      <w:pPr>
        <w:ind w:firstLine="426"/>
        <w:jc w:val="both"/>
        <w:rPr>
          <w:i/>
          <w:sz w:val="18"/>
          <w:szCs w:val="18"/>
        </w:rPr>
      </w:pPr>
      <w:r w:rsidRPr="008C25B3">
        <w:rPr>
          <w:i/>
          <w:sz w:val="18"/>
          <w:szCs w:val="18"/>
        </w:rPr>
        <w:t>б) 5000 рублей, если цена контракта составляет от 3 млн. рублей до 50 млн. рублей (включительно);</w:t>
      </w:r>
    </w:p>
    <w:p w:rsidR="00FE4623" w:rsidRPr="008C25B3" w:rsidRDefault="00FE4623" w:rsidP="00FE4623">
      <w:pPr>
        <w:ind w:firstLine="426"/>
        <w:jc w:val="both"/>
        <w:rPr>
          <w:i/>
          <w:sz w:val="18"/>
          <w:szCs w:val="18"/>
        </w:rPr>
      </w:pPr>
      <w:r w:rsidRPr="008C25B3">
        <w:rPr>
          <w:i/>
          <w:sz w:val="18"/>
          <w:szCs w:val="18"/>
        </w:rPr>
        <w:t>в) 10000 рублей, если цена контракта составляет от 50 млн. рублей до 100 млн. рублей (включительно).</w:t>
      </w:r>
    </w:p>
    <w:p w:rsidR="00FE4623" w:rsidRPr="008C25B3" w:rsidRDefault="00FE4623" w:rsidP="00FE4623">
      <w:pPr>
        <w:ind w:firstLine="426"/>
        <w:jc w:val="both"/>
        <w:rPr>
          <w:sz w:val="22"/>
          <w:szCs w:val="22"/>
        </w:rPr>
      </w:pPr>
      <w:r>
        <w:rPr>
          <w:sz w:val="22"/>
          <w:szCs w:val="22"/>
        </w:rPr>
        <w:t>7</w:t>
      </w:r>
      <w:r w:rsidRPr="008C25B3">
        <w:rPr>
          <w:sz w:val="22"/>
          <w:szCs w:val="22"/>
        </w:rPr>
        <w:t>.2.</w:t>
      </w:r>
      <w:r>
        <w:rPr>
          <w:sz w:val="22"/>
          <w:szCs w:val="22"/>
        </w:rPr>
        <w:t>4</w:t>
      </w:r>
      <w:r w:rsidRPr="008C25B3">
        <w:rPr>
          <w:sz w:val="22"/>
          <w:szCs w:val="22"/>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E4623" w:rsidRPr="008C25B3" w:rsidRDefault="00FE4623" w:rsidP="00FE4623">
      <w:pPr>
        <w:ind w:firstLine="426"/>
        <w:jc w:val="both"/>
        <w:rPr>
          <w:sz w:val="22"/>
          <w:szCs w:val="22"/>
        </w:rPr>
      </w:pPr>
      <w:r>
        <w:rPr>
          <w:sz w:val="22"/>
          <w:szCs w:val="22"/>
        </w:rPr>
        <w:t>7</w:t>
      </w:r>
      <w:r w:rsidRPr="008C25B3">
        <w:rPr>
          <w:sz w:val="22"/>
          <w:szCs w:val="22"/>
        </w:rPr>
        <w:t xml:space="preserve">.3. Все неустойки (пени и штрафы), подлежащие выплате Исполнителем Заказчику, перечисляются в доход </w:t>
      </w:r>
      <w:r w:rsidR="00292440" w:rsidRPr="003C3AAD">
        <w:rPr>
          <w:b/>
          <w:sz w:val="22"/>
          <w:szCs w:val="22"/>
        </w:rPr>
        <w:t>Муниципального бюджетного общеобразовательного учреждения гимназия №2</w:t>
      </w:r>
      <w:r w:rsidRPr="008C25B3">
        <w:rPr>
          <w:sz w:val="22"/>
          <w:szCs w:val="22"/>
        </w:rPr>
        <w:t>.</w:t>
      </w:r>
    </w:p>
    <w:p w:rsidR="00FE4623" w:rsidRPr="008C25B3" w:rsidRDefault="00FE4623" w:rsidP="00FE4623">
      <w:pPr>
        <w:ind w:firstLine="426"/>
        <w:jc w:val="both"/>
        <w:rPr>
          <w:sz w:val="22"/>
          <w:szCs w:val="22"/>
        </w:rPr>
      </w:pPr>
      <w:r>
        <w:rPr>
          <w:sz w:val="22"/>
          <w:szCs w:val="22"/>
        </w:rPr>
        <w:t>7</w:t>
      </w:r>
      <w:r w:rsidRPr="008C25B3">
        <w:rPr>
          <w:sz w:val="22"/>
          <w:szCs w:val="22"/>
        </w:rPr>
        <w:t>.4. В случае если Исполнитель в добровольном порядке в установленный Заказчиком срок не оплатил неустойку (штраф, пени), Заказчик вправе уменьшить размер оплаты по контракту на сумму начисленной неустойки (штрафа, пени).</w:t>
      </w:r>
    </w:p>
    <w:p w:rsidR="00292440" w:rsidRPr="008C25B3" w:rsidRDefault="00FE4623" w:rsidP="00292440">
      <w:pPr>
        <w:ind w:firstLine="426"/>
        <w:jc w:val="both"/>
        <w:rPr>
          <w:sz w:val="22"/>
          <w:szCs w:val="22"/>
        </w:rPr>
      </w:pPr>
      <w:proofErr w:type="gramStart"/>
      <w:r w:rsidRPr="008C25B3">
        <w:rPr>
          <w:sz w:val="22"/>
          <w:szCs w:val="22"/>
        </w:rPr>
        <w:t xml:space="preserve">Таким образом, в случае неисполнения или ненадлежащего исполнения Исполнителем обязательств, предусмотренных контрактом, оплата по Контракту осуществляется за вычетом начисленной Заказчиком соответствующего размера неустойки (штрафа, пени), которая перечисляется Заказчиком в установленном законодательством Российской Федерации порядке в доход </w:t>
      </w:r>
      <w:r w:rsidR="00292440" w:rsidRPr="003C3AAD">
        <w:rPr>
          <w:b/>
          <w:sz w:val="22"/>
          <w:szCs w:val="22"/>
        </w:rPr>
        <w:t>Муниципального бюджетного общеобразовательного учреждения гимназия №2</w:t>
      </w:r>
      <w:r w:rsidR="00292440">
        <w:rPr>
          <w:sz w:val="22"/>
          <w:szCs w:val="22"/>
        </w:rPr>
        <w:t xml:space="preserve"> </w:t>
      </w:r>
      <w:r w:rsidRPr="008C25B3">
        <w:rPr>
          <w:sz w:val="22"/>
          <w:szCs w:val="22"/>
        </w:rPr>
        <w:t>на основании платежных документов, оформленных Заказчиком с указанием Исполнителя, за которого осуществляется перечисление неустойки (штрафа, пени) в соответствии</w:t>
      </w:r>
      <w:proofErr w:type="gramEnd"/>
      <w:r w:rsidRPr="008C25B3">
        <w:rPr>
          <w:sz w:val="22"/>
          <w:szCs w:val="22"/>
        </w:rPr>
        <w:t xml:space="preserve"> с условиями контракта или по своему выбору удовлетворить требование об уплате начисленной Исполнителю неустойки (штрафа, пени) за счет обеспечения исполнения контракта. </w:t>
      </w:r>
      <w:r w:rsidR="00292440" w:rsidRPr="000E5FA2">
        <w:rPr>
          <w:sz w:val="22"/>
          <w:szCs w:val="22"/>
        </w:rPr>
        <w:t xml:space="preserve">Исполнение обязательства Исполнителя по контракту по перечислению неустойки (штрафа, пени) в доход </w:t>
      </w:r>
      <w:r w:rsidR="00292440" w:rsidRPr="003C3AAD">
        <w:rPr>
          <w:b/>
          <w:sz w:val="22"/>
          <w:szCs w:val="22"/>
        </w:rPr>
        <w:t>Муниципального бюджетного общеобразовательного учреждения гимназия №2</w:t>
      </w:r>
      <w:r w:rsidR="00292440">
        <w:rPr>
          <w:color w:val="FF0000"/>
          <w:sz w:val="22"/>
          <w:szCs w:val="22"/>
        </w:rPr>
        <w:t xml:space="preserve"> </w:t>
      </w:r>
      <w:r w:rsidR="00292440" w:rsidRPr="008C25B3">
        <w:rPr>
          <w:sz w:val="22"/>
          <w:szCs w:val="22"/>
        </w:rPr>
        <w:t>возложено на Заказчика.</w:t>
      </w:r>
    </w:p>
    <w:p w:rsidR="00FE4623" w:rsidRPr="008C25B3" w:rsidRDefault="00FE4623" w:rsidP="00FE4623">
      <w:pPr>
        <w:ind w:firstLine="426"/>
        <w:jc w:val="both"/>
        <w:rPr>
          <w:sz w:val="22"/>
          <w:szCs w:val="22"/>
        </w:rPr>
      </w:pPr>
      <w:r>
        <w:rPr>
          <w:sz w:val="22"/>
          <w:szCs w:val="22"/>
        </w:rPr>
        <w:lastRenderedPageBreak/>
        <w:t>7</w:t>
      </w:r>
      <w:r w:rsidRPr="008C25B3">
        <w:rPr>
          <w:sz w:val="22"/>
          <w:szCs w:val="22"/>
        </w:rPr>
        <w:t>.5. В случае</w:t>
      </w:r>
      <w:proofErr w:type="gramStart"/>
      <w:r w:rsidRPr="008C25B3">
        <w:rPr>
          <w:sz w:val="22"/>
          <w:szCs w:val="22"/>
        </w:rPr>
        <w:t>,</w:t>
      </w:r>
      <w:proofErr w:type="gramEnd"/>
      <w:r w:rsidRPr="008C25B3">
        <w:rPr>
          <w:sz w:val="22"/>
          <w:szCs w:val="22"/>
        </w:rPr>
        <w:t xml:space="preserve"> если неисполнение или ненадлежащее исполнение контракта Исполнителем повлекло его досрочное прекращение, и Заказчик заключил </w:t>
      </w:r>
      <w:r>
        <w:rPr>
          <w:sz w:val="22"/>
          <w:szCs w:val="22"/>
        </w:rPr>
        <w:t>взамен него аналогичный</w:t>
      </w:r>
      <w:r w:rsidRPr="008C25B3">
        <w:rPr>
          <w:sz w:val="22"/>
          <w:szCs w:val="22"/>
        </w:rPr>
        <w:t xml:space="preserve"> контракт, Заказчик вправе потребовать от Исполнителя возмещения убытков в виде разницы между ценой, установленной в прекращенном контракте, и ценой на сопоставимые работы по условиям контракта, заключенного взамен прекращенного контракта.</w:t>
      </w:r>
    </w:p>
    <w:p w:rsidR="00FE4623" w:rsidRPr="008C25B3" w:rsidRDefault="00FE4623" w:rsidP="00FE4623">
      <w:pPr>
        <w:ind w:firstLine="426"/>
        <w:jc w:val="both"/>
        <w:rPr>
          <w:sz w:val="22"/>
          <w:szCs w:val="22"/>
        </w:rPr>
      </w:pPr>
      <w:r>
        <w:rPr>
          <w:sz w:val="22"/>
          <w:szCs w:val="22"/>
        </w:rPr>
        <w:t>7</w:t>
      </w:r>
      <w:r w:rsidRPr="008C25B3">
        <w:rPr>
          <w:sz w:val="22"/>
          <w:szCs w:val="22"/>
        </w:rPr>
        <w:t>.6. Заказчик вправе требовать взыскания убытков в полной сумме сверх неустойки.</w:t>
      </w:r>
    </w:p>
    <w:p w:rsidR="00FE4623" w:rsidRPr="008C25B3" w:rsidRDefault="00FE4623" w:rsidP="00FE4623">
      <w:pPr>
        <w:ind w:firstLine="426"/>
        <w:jc w:val="both"/>
        <w:rPr>
          <w:sz w:val="22"/>
          <w:szCs w:val="22"/>
        </w:rPr>
      </w:pPr>
      <w:r>
        <w:rPr>
          <w:sz w:val="22"/>
          <w:szCs w:val="22"/>
        </w:rPr>
        <w:t>7</w:t>
      </w:r>
      <w:r w:rsidRPr="008C25B3">
        <w:rPr>
          <w:sz w:val="22"/>
          <w:szCs w:val="22"/>
        </w:rPr>
        <w:t>.7. Возмещение убытков в случае неисполнения обязательства по контракту и уплата неустойки за его неисполнение не освобождают Исполнителя от исполнения обязательства.</w:t>
      </w:r>
    </w:p>
    <w:p w:rsidR="00FE4623" w:rsidRPr="008C25B3" w:rsidRDefault="00FE4623" w:rsidP="00FE4623">
      <w:pPr>
        <w:ind w:firstLine="426"/>
        <w:jc w:val="both"/>
        <w:rPr>
          <w:sz w:val="22"/>
          <w:szCs w:val="22"/>
        </w:rPr>
      </w:pPr>
      <w:r>
        <w:rPr>
          <w:sz w:val="22"/>
          <w:szCs w:val="22"/>
        </w:rPr>
        <w:t>7</w:t>
      </w:r>
      <w:r w:rsidRPr="008C25B3">
        <w:rPr>
          <w:sz w:val="22"/>
          <w:szCs w:val="22"/>
        </w:rPr>
        <w:t>.8. Если вследствие просрочки исполнение Исполнителя утратило интерес для Заказчика, Заказчик вправе отказаться от принятия исполнения и требовать возмещения убытков.</w:t>
      </w:r>
    </w:p>
    <w:p w:rsidR="00FE4623" w:rsidRPr="008C25B3" w:rsidRDefault="00FE4623" w:rsidP="00FE4623">
      <w:pPr>
        <w:ind w:firstLine="426"/>
        <w:jc w:val="both"/>
        <w:rPr>
          <w:sz w:val="22"/>
          <w:szCs w:val="22"/>
        </w:rPr>
      </w:pPr>
      <w:r>
        <w:rPr>
          <w:sz w:val="22"/>
          <w:szCs w:val="22"/>
        </w:rPr>
        <w:t>7</w:t>
      </w:r>
      <w:r w:rsidRPr="008C25B3">
        <w:rPr>
          <w:sz w:val="22"/>
          <w:szCs w:val="22"/>
        </w:rPr>
        <w:t>.9. Заказчик вправе требовать возвращения того, что было им исполнено по контракту до момента изменения или расторжения Контракта.</w:t>
      </w:r>
    </w:p>
    <w:p w:rsidR="00FE4623" w:rsidRPr="008C25B3" w:rsidRDefault="00FE4623" w:rsidP="00FE4623">
      <w:pPr>
        <w:ind w:firstLine="426"/>
        <w:jc w:val="both"/>
        <w:rPr>
          <w:sz w:val="22"/>
          <w:szCs w:val="22"/>
        </w:rPr>
      </w:pPr>
      <w:r>
        <w:rPr>
          <w:sz w:val="22"/>
          <w:szCs w:val="22"/>
        </w:rPr>
        <w:t>7</w:t>
      </w:r>
      <w:r w:rsidRPr="008C25B3">
        <w:rPr>
          <w:sz w:val="22"/>
          <w:szCs w:val="22"/>
        </w:rPr>
        <w:t>.10. Заказчик несет ответственность за неисполнение или ненадлежащее исполнение своих обязательств, предусмотренных контрактом.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E4623" w:rsidRPr="008C25B3" w:rsidRDefault="00FE4623" w:rsidP="00FE4623">
      <w:pPr>
        <w:ind w:firstLine="426"/>
        <w:jc w:val="both"/>
        <w:rPr>
          <w:sz w:val="22"/>
          <w:szCs w:val="22"/>
        </w:rPr>
      </w:pPr>
      <w:r>
        <w:rPr>
          <w:sz w:val="22"/>
          <w:szCs w:val="22"/>
        </w:rPr>
        <w:t>7</w:t>
      </w:r>
      <w:r w:rsidRPr="008C25B3">
        <w:rPr>
          <w:sz w:val="22"/>
          <w:szCs w:val="22"/>
        </w:rPr>
        <w:t>.10.1. В случае просрочки исполнения обязательств, предусмотренных контрактом, Заказчик уплачивает Исполнителю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E4623" w:rsidRPr="008C25B3" w:rsidRDefault="00FE4623" w:rsidP="00FE4623">
      <w:pPr>
        <w:ind w:firstLine="426"/>
        <w:jc w:val="both"/>
        <w:rPr>
          <w:sz w:val="22"/>
          <w:szCs w:val="22"/>
        </w:rPr>
      </w:pPr>
      <w:r>
        <w:rPr>
          <w:sz w:val="22"/>
          <w:szCs w:val="22"/>
        </w:rPr>
        <w:t>7</w:t>
      </w:r>
      <w:r w:rsidRPr="008C25B3">
        <w:rPr>
          <w:sz w:val="22"/>
          <w:szCs w:val="22"/>
        </w:rPr>
        <w:t xml:space="preserve">.10.2.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уплачивает Исполнителю штраф. Размер штрафа определяется в соответствии с Постановлением Правительством РФ от 30.08.2017 № 1042 и устанавливается в размере </w:t>
      </w:r>
      <w:r w:rsidR="00AE4FF8" w:rsidRPr="00AE4FF8">
        <w:rPr>
          <w:b/>
          <w:sz w:val="22"/>
          <w:szCs w:val="22"/>
        </w:rPr>
        <w:t>1000,00</w:t>
      </w:r>
      <w:r w:rsidRPr="008C25B3">
        <w:rPr>
          <w:sz w:val="22"/>
          <w:szCs w:val="22"/>
        </w:rPr>
        <w:t xml:space="preserve"> рублей</w:t>
      </w:r>
      <w:proofErr w:type="gramStart"/>
      <w:r>
        <w:rPr>
          <w:sz w:val="22"/>
          <w:szCs w:val="22"/>
          <w:vertAlign w:val="superscript"/>
        </w:rPr>
        <w:t>2</w:t>
      </w:r>
      <w:proofErr w:type="gramEnd"/>
      <w:r w:rsidRPr="008C25B3">
        <w:rPr>
          <w:sz w:val="22"/>
          <w:szCs w:val="22"/>
        </w:rPr>
        <w:t>.</w:t>
      </w:r>
    </w:p>
    <w:p w:rsidR="00FE4623" w:rsidRPr="008C25B3" w:rsidRDefault="00FE4623" w:rsidP="00FE4623">
      <w:pPr>
        <w:ind w:firstLine="426"/>
        <w:jc w:val="both"/>
        <w:rPr>
          <w:i/>
          <w:sz w:val="18"/>
          <w:szCs w:val="18"/>
        </w:rPr>
      </w:pPr>
      <w:r>
        <w:rPr>
          <w:sz w:val="22"/>
          <w:szCs w:val="22"/>
          <w:vertAlign w:val="superscript"/>
        </w:rPr>
        <w:t>2</w:t>
      </w:r>
      <w:r w:rsidRPr="008C25B3">
        <w:rPr>
          <w:i/>
          <w:sz w:val="18"/>
          <w:szCs w:val="18"/>
        </w:rPr>
        <w:t>Размер штрафа устанавливается в следующем порядке в соответствии с постановлением Правительства Российской Федерации от 30.08.2017 № 1042:</w:t>
      </w:r>
    </w:p>
    <w:p w:rsidR="00FE4623" w:rsidRPr="008C25B3" w:rsidRDefault="00FE4623" w:rsidP="00FE4623">
      <w:pPr>
        <w:ind w:firstLine="426"/>
        <w:jc w:val="both"/>
        <w:rPr>
          <w:i/>
          <w:sz w:val="18"/>
          <w:szCs w:val="18"/>
        </w:rPr>
      </w:pPr>
      <w:r w:rsidRPr="008C25B3">
        <w:rPr>
          <w:i/>
          <w:sz w:val="18"/>
          <w:szCs w:val="18"/>
        </w:rPr>
        <w:t>а) 1000 рублей, если цена контракта не превышает 3 млн. рублей (включительно);</w:t>
      </w:r>
    </w:p>
    <w:p w:rsidR="00FE4623" w:rsidRPr="008C25B3" w:rsidRDefault="00FE4623" w:rsidP="00FE4623">
      <w:pPr>
        <w:ind w:firstLine="426"/>
        <w:jc w:val="both"/>
        <w:rPr>
          <w:i/>
          <w:sz w:val="18"/>
          <w:szCs w:val="18"/>
        </w:rPr>
      </w:pPr>
      <w:r w:rsidRPr="008C25B3">
        <w:rPr>
          <w:i/>
          <w:sz w:val="18"/>
          <w:szCs w:val="18"/>
        </w:rPr>
        <w:t>б) 5000 рублей, если цена контракта составляет от 3 млн. рублей до 50 млн. рублей (включительно);</w:t>
      </w:r>
    </w:p>
    <w:p w:rsidR="00FE4623" w:rsidRPr="008C25B3" w:rsidRDefault="00FE4623" w:rsidP="00FE4623">
      <w:pPr>
        <w:ind w:firstLine="426"/>
        <w:jc w:val="both"/>
        <w:rPr>
          <w:i/>
          <w:sz w:val="18"/>
          <w:szCs w:val="18"/>
        </w:rPr>
      </w:pPr>
      <w:r w:rsidRPr="008C25B3">
        <w:rPr>
          <w:i/>
          <w:sz w:val="18"/>
          <w:szCs w:val="18"/>
        </w:rPr>
        <w:t>в) 10000 рублей, если цена контракта составляет от 50 млн. рублей до 100 млн. рублей (включительно).</w:t>
      </w:r>
    </w:p>
    <w:p w:rsidR="00FE4623" w:rsidRPr="008C25B3" w:rsidRDefault="00FE4623" w:rsidP="00FE4623">
      <w:pPr>
        <w:ind w:firstLine="426"/>
        <w:jc w:val="both"/>
        <w:rPr>
          <w:sz w:val="22"/>
          <w:szCs w:val="22"/>
        </w:rPr>
      </w:pPr>
      <w:r>
        <w:rPr>
          <w:sz w:val="22"/>
          <w:szCs w:val="22"/>
        </w:rPr>
        <w:t>7</w:t>
      </w:r>
      <w:r w:rsidRPr="008C25B3">
        <w:rPr>
          <w:sz w:val="22"/>
          <w:szCs w:val="22"/>
        </w:rPr>
        <w:t>.10.3.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E4623" w:rsidRPr="008C25B3" w:rsidRDefault="00FE4623" w:rsidP="00FE4623">
      <w:pPr>
        <w:ind w:firstLine="426"/>
        <w:jc w:val="both"/>
        <w:rPr>
          <w:sz w:val="22"/>
          <w:szCs w:val="22"/>
        </w:rPr>
      </w:pPr>
      <w:r>
        <w:rPr>
          <w:sz w:val="22"/>
          <w:szCs w:val="22"/>
        </w:rPr>
        <w:t>7</w:t>
      </w:r>
      <w:r w:rsidRPr="008C25B3">
        <w:rPr>
          <w:sz w:val="22"/>
          <w:szCs w:val="22"/>
        </w:rPr>
        <w:t>.11. Проценты за пользование чужими денежными средствами начинают начисляться с 30 (тридцатого) дня просрочки исполнения Заказчиком обязательств по контракту.</w:t>
      </w:r>
    </w:p>
    <w:p w:rsidR="00FE4623" w:rsidRPr="008C25B3" w:rsidRDefault="00FE4623" w:rsidP="00FE4623">
      <w:pPr>
        <w:ind w:firstLine="426"/>
        <w:jc w:val="both"/>
        <w:rPr>
          <w:sz w:val="22"/>
          <w:szCs w:val="22"/>
        </w:rPr>
      </w:pPr>
      <w:r>
        <w:rPr>
          <w:sz w:val="22"/>
          <w:szCs w:val="22"/>
        </w:rPr>
        <w:t>7</w:t>
      </w:r>
      <w:r w:rsidRPr="008C25B3">
        <w:rPr>
          <w:sz w:val="22"/>
          <w:szCs w:val="22"/>
        </w:rPr>
        <w:t>.12. Исполнитель несет полную ответственность за причинение ущерба третьим лицам, возникшего по вине Исполнителя в ходе оказания услуг.</w:t>
      </w:r>
    </w:p>
    <w:p w:rsidR="00FE4623" w:rsidRPr="008C25B3" w:rsidRDefault="00FE4623" w:rsidP="00FE4623">
      <w:pPr>
        <w:ind w:firstLine="426"/>
        <w:jc w:val="both"/>
        <w:rPr>
          <w:sz w:val="22"/>
          <w:szCs w:val="22"/>
        </w:rPr>
      </w:pPr>
      <w:r>
        <w:rPr>
          <w:sz w:val="22"/>
          <w:szCs w:val="22"/>
        </w:rPr>
        <w:t>7</w:t>
      </w:r>
      <w:r w:rsidRPr="008C25B3">
        <w:rPr>
          <w:sz w:val="22"/>
          <w:szCs w:val="22"/>
        </w:rPr>
        <w:t>.13. Применение неустоек (штрафов, пени) не освобождает Стороны от исполнения принятых обязательств по контракту.</w:t>
      </w:r>
    </w:p>
    <w:p w:rsidR="00FE4623" w:rsidRDefault="00FE4623" w:rsidP="00FE4623">
      <w:pPr>
        <w:ind w:firstLine="426"/>
        <w:jc w:val="both"/>
        <w:rPr>
          <w:sz w:val="22"/>
          <w:szCs w:val="22"/>
        </w:rPr>
      </w:pPr>
      <w:r>
        <w:rPr>
          <w:sz w:val="22"/>
          <w:szCs w:val="22"/>
        </w:rPr>
        <w:t>7</w:t>
      </w:r>
      <w:r w:rsidRPr="008C25B3">
        <w:rPr>
          <w:sz w:val="22"/>
          <w:szCs w:val="22"/>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C25B3" w:rsidRDefault="008C25B3" w:rsidP="008C25B3">
      <w:pPr>
        <w:jc w:val="center"/>
        <w:rPr>
          <w:b/>
          <w:sz w:val="22"/>
          <w:szCs w:val="22"/>
        </w:rPr>
      </w:pPr>
    </w:p>
    <w:p w:rsidR="00882F2B" w:rsidRPr="00BE721F" w:rsidRDefault="00882F2B" w:rsidP="008C25B3">
      <w:pPr>
        <w:jc w:val="center"/>
        <w:rPr>
          <w:b/>
          <w:sz w:val="22"/>
          <w:szCs w:val="22"/>
        </w:rPr>
      </w:pPr>
      <w:r w:rsidRPr="00BE721F">
        <w:rPr>
          <w:b/>
          <w:sz w:val="22"/>
          <w:szCs w:val="22"/>
        </w:rPr>
        <w:t>8. Порядок сдачи-приемки услуг</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  Стороны из числа своих работников определяют ответственных лиц, осуществляющих взаимодействие между Сторонами.</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.2.  Для проверки оказанной услуги (ее результатов) Исполнителем в части их соответствия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.3.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оказанной услуги в заключени</w:t>
      </w:r>
      <w:proofErr w:type="gramStart"/>
      <w:r w:rsidRPr="005F4D7E">
        <w:rPr>
          <w:sz w:val="22"/>
          <w:szCs w:val="22"/>
        </w:rPr>
        <w:t>и</w:t>
      </w:r>
      <w:proofErr w:type="gramEnd"/>
      <w:r w:rsidRPr="005F4D7E">
        <w:rPr>
          <w:sz w:val="22"/>
          <w:szCs w:val="22"/>
        </w:rPr>
        <w:t>, могут содержаться предложения об устранении данных нарушений, в том числе с указанием срока их устранения.</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.4.  Результаты экспертизы, проводимой экспертом или экспертной организацией, оформляются в виде заключения в соответствии со статьей 41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 xml:space="preserve">.5.  </w:t>
      </w:r>
      <w:proofErr w:type="gramStart"/>
      <w:r w:rsidRPr="005F4D7E">
        <w:rPr>
          <w:sz w:val="22"/>
          <w:szCs w:val="22"/>
        </w:rPr>
        <w:t xml:space="preserve">Приемка результатов отдельного этапа исполнения Контракта (при поэтапном исполнении Контракта), а также оказанной услуги осуществляется в порядке и в сроки, которые установлены </w:t>
      </w:r>
      <w:r w:rsidRPr="005F4D7E">
        <w:rPr>
          <w:sz w:val="22"/>
          <w:szCs w:val="22"/>
        </w:rPr>
        <w:lastRenderedPageBreak/>
        <w:t>настоящим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мотивированный отказ от подписания такого документа.</w:t>
      </w:r>
      <w:proofErr w:type="gramEnd"/>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 xml:space="preserve">.6.  </w:t>
      </w:r>
      <w:proofErr w:type="gramStart"/>
      <w:r w:rsidRPr="005F4D7E">
        <w:rPr>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(при поэтапном исполнении Контракта) либо оказанной услуги Заказчик, приемочная комиссия учитывают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 xml:space="preserve">.7.  </w:t>
      </w:r>
      <w:proofErr w:type="gramStart"/>
      <w:r w:rsidRPr="005F4D7E">
        <w:rPr>
          <w:sz w:val="22"/>
          <w:szCs w:val="22"/>
        </w:rPr>
        <w:t xml:space="preserve">Исполнитель предоставляет Заказчику платежные документы (счет, счет-фактуру при необходимости) и ежемесячно, не позднее  10,  числа следующего за отчетным, формирует с использованием единой информационной системы в сфере закупок (далее – </w:t>
      </w:r>
      <w:r>
        <w:rPr>
          <w:sz w:val="22"/>
          <w:szCs w:val="22"/>
        </w:rPr>
        <w:t>ЕИС</w:t>
      </w:r>
      <w:r w:rsidRPr="005F4D7E">
        <w:rPr>
          <w:sz w:val="22"/>
          <w:szCs w:val="22"/>
        </w:rPr>
        <w:t>),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 информацию в соответствии с частью 13 статьи 94 Федерального Закона</w:t>
      </w:r>
      <w:proofErr w:type="gramEnd"/>
      <w:r w:rsidRPr="005F4D7E">
        <w:rPr>
          <w:sz w:val="22"/>
          <w:szCs w:val="22"/>
        </w:rPr>
        <w:t xml:space="preserve"> от 05.04.2013 №44-ФЗ «О контрактной системе в сфере закупок товаров, работ, услуг для обеспечения государственных и муниципальных нужд».</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.8.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частью 13 статьи 94 Федерального Закона от 05.04.2013 №44-ФЗ «О контрактной системе в сфере закупок товаров, работ, услуг для обеспечения государственных и муниципальных нужд», содержащаяся в документе о приемке.</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.9.  Документ о приемке, подписанный Исполнителем, не позднее одного часа с момента его размещения в ЕИС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.10.  В течение 10 рабочих дней, следующих за днем поступления документа о приемке, подписанного Исполнителем, Заказчик (за исключением случая создания приемочной комиссии) осуществляет одно из следующих действий:</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.10.1.  подписывает усиленной электронной подписью лица, имеющего право действовать от имени Заказчика, и размещает в ЕИС документ о приемке;</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.10.2.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.11.  В случае создания приемочной комиссии не позднее двадцати рабочих дней, следующих за днем поступления Заказчику документа о приемке:</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.11.1.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5F4D7E">
        <w:rPr>
          <w:sz w:val="22"/>
          <w:szCs w:val="22"/>
        </w:rPr>
        <w:t>,</w:t>
      </w:r>
      <w:proofErr w:type="gramEnd"/>
      <w:r w:rsidRPr="005F4D7E">
        <w:rPr>
          <w:sz w:val="22"/>
          <w:szCs w:val="22"/>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.11.2.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.12.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w:t>
      </w:r>
      <w:r>
        <w:rPr>
          <w:sz w:val="22"/>
          <w:szCs w:val="22"/>
        </w:rPr>
        <w:t>ов</w:t>
      </w:r>
      <w:r w:rsidRPr="005F4D7E">
        <w:rPr>
          <w:sz w:val="22"/>
          <w:szCs w:val="22"/>
        </w:rPr>
        <w:t xml:space="preserve"> о приемке, мотивированного отказа в ЕИС в соответствии с часовой зоной, в которой расположен Исполнитель.</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 xml:space="preserve">.14.  Датой приемки оказанной услуги считается дата размещения в </w:t>
      </w:r>
      <w:r w:rsidRPr="00CE0ECE">
        <w:rPr>
          <w:sz w:val="22"/>
          <w:szCs w:val="22"/>
        </w:rPr>
        <w:t xml:space="preserve">ЕИС </w:t>
      </w:r>
      <w:r w:rsidRPr="005F4D7E">
        <w:rPr>
          <w:sz w:val="22"/>
          <w:szCs w:val="22"/>
        </w:rPr>
        <w:t>документа о приемке, подписанного Заказчиком.</w:t>
      </w:r>
    </w:p>
    <w:p w:rsidR="006F08AE" w:rsidRPr="005F4D7E" w:rsidRDefault="006F08AE" w:rsidP="006F08AE">
      <w:pPr>
        <w:autoSpaceDE w:val="0"/>
        <w:autoSpaceDN w:val="0"/>
        <w:adjustRightInd w:val="0"/>
        <w:ind w:firstLine="426"/>
        <w:jc w:val="both"/>
        <w:rPr>
          <w:sz w:val="22"/>
          <w:szCs w:val="22"/>
        </w:rPr>
      </w:pPr>
      <w:r>
        <w:rPr>
          <w:sz w:val="22"/>
          <w:szCs w:val="22"/>
        </w:rPr>
        <w:lastRenderedPageBreak/>
        <w:t>8</w:t>
      </w:r>
      <w:r w:rsidRPr="005F4D7E">
        <w:rPr>
          <w:sz w:val="22"/>
          <w:szCs w:val="22"/>
        </w:rPr>
        <w:t xml:space="preserve">.15.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w:t>
      </w:r>
      <w:r w:rsidRPr="00CE0ECE">
        <w:rPr>
          <w:sz w:val="22"/>
          <w:szCs w:val="22"/>
        </w:rPr>
        <w:t xml:space="preserve">ЕИС </w:t>
      </w:r>
      <w:r w:rsidRPr="005F4D7E">
        <w:rPr>
          <w:sz w:val="22"/>
          <w:szCs w:val="22"/>
        </w:rPr>
        <w:t>исправленного документа о приемке.</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 xml:space="preserve">.16.  Заказчик вправе не отказывать в приемке результатов отдельного этапа исполнения Контракта (при поэтапном исполнении Контракта) либо оказанной услуги в случае выявления несоответствия этих результатов, либо этих услуг условиям Контракта, если выявленное несоответствие не препятствует приемке и устранено Исполнителем. </w:t>
      </w:r>
    </w:p>
    <w:p w:rsidR="008C25B3" w:rsidRDefault="008C25B3" w:rsidP="00882F2B">
      <w:pPr>
        <w:autoSpaceDE w:val="0"/>
        <w:autoSpaceDN w:val="0"/>
        <w:adjustRightInd w:val="0"/>
        <w:ind w:firstLine="426"/>
        <w:jc w:val="center"/>
        <w:rPr>
          <w:b/>
          <w:sz w:val="22"/>
          <w:szCs w:val="22"/>
        </w:rPr>
      </w:pPr>
    </w:p>
    <w:p w:rsidR="00882F2B" w:rsidRPr="00BE721F" w:rsidRDefault="00882F2B" w:rsidP="00882F2B">
      <w:pPr>
        <w:autoSpaceDE w:val="0"/>
        <w:autoSpaceDN w:val="0"/>
        <w:adjustRightInd w:val="0"/>
        <w:ind w:firstLine="426"/>
        <w:jc w:val="center"/>
        <w:rPr>
          <w:b/>
          <w:sz w:val="22"/>
          <w:szCs w:val="22"/>
        </w:rPr>
      </w:pPr>
      <w:r w:rsidRPr="00BE721F">
        <w:rPr>
          <w:b/>
          <w:sz w:val="22"/>
          <w:szCs w:val="22"/>
        </w:rPr>
        <w:t>9. Форс-мажорные обстоятельства</w:t>
      </w:r>
    </w:p>
    <w:p w:rsidR="00882F2B" w:rsidRPr="00BE721F" w:rsidRDefault="00882F2B" w:rsidP="00882F2B">
      <w:pPr>
        <w:pStyle w:val="25"/>
        <w:ind w:left="0" w:firstLine="426"/>
        <w:rPr>
          <w:sz w:val="22"/>
          <w:szCs w:val="22"/>
        </w:rPr>
      </w:pPr>
      <w:r w:rsidRPr="00BE721F">
        <w:rPr>
          <w:sz w:val="22"/>
          <w:szCs w:val="22"/>
        </w:rPr>
        <w:t>Стороны освобождаются от ответственности за частичное или полное неисполнение обязательств по настоящему Контракту, если докажут, что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 разумными мерами (форс-мажор). К событиям чрезвычайного характера относятся: наводнения, пожар, землетрясения и иные проявления сил природы, военные действия, блокады, забастовки, эпидемии, принятие органами государственной власти нормативного акта, повлекшего невозможность исполнения настоящего Контракта.</w:t>
      </w:r>
    </w:p>
    <w:p w:rsidR="008C25B3" w:rsidRDefault="008C25B3" w:rsidP="00882F2B">
      <w:pPr>
        <w:shd w:val="clear" w:color="auto" w:fill="FFFFFF"/>
        <w:ind w:right="24" w:firstLine="426"/>
        <w:jc w:val="center"/>
        <w:rPr>
          <w:b/>
          <w:color w:val="000000"/>
          <w:spacing w:val="-10"/>
          <w:sz w:val="22"/>
          <w:szCs w:val="22"/>
        </w:rPr>
      </w:pPr>
    </w:p>
    <w:p w:rsidR="00882F2B" w:rsidRPr="00BE721F" w:rsidRDefault="00882F2B" w:rsidP="00882F2B">
      <w:pPr>
        <w:shd w:val="clear" w:color="auto" w:fill="FFFFFF"/>
        <w:ind w:right="24" w:firstLine="426"/>
        <w:jc w:val="center"/>
        <w:rPr>
          <w:b/>
          <w:color w:val="000000"/>
          <w:spacing w:val="-10"/>
          <w:sz w:val="22"/>
          <w:szCs w:val="22"/>
        </w:rPr>
      </w:pPr>
      <w:r w:rsidRPr="00BE721F">
        <w:rPr>
          <w:b/>
          <w:color w:val="000000"/>
          <w:spacing w:val="-10"/>
          <w:sz w:val="22"/>
          <w:szCs w:val="22"/>
        </w:rPr>
        <w:t>10.</w:t>
      </w:r>
      <w:r w:rsidRPr="00BE721F">
        <w:rPr>
          <w:color w:val="000000"/>
          <w:spacing w:val="-10"/>
          <w:sz w:val="22"/>
          <w:szCs w:val="22"/>
        </w:rPr>
        <w:t xml:space="preserve"> </w:t>
      </w:r>
      <w:r w:rsidR="00AE4C98" w:rsidRPr="00BE721F">
        <w:rPr>
          <w:b/>
          <w:color w:val="000000"/>
          <w:spacing w:val="-10"/>
          <w:sz w:val="22"/>
          <w:szCs w:val="22"/>
        </w:rPr>
        <w:t>П</w:t>
      </w:r>
      <w:r w:rsidRPr="00BE721F">
        <w:rPr>
          <w:b/>
          <w:color w:val="000000"/>
          <w:spacing w:val="-10"/>
          <w:sz w:val="22"/>
          <w:szCs w:val="22"/>
        </w:rPr>
        <w:t>орядок изменения и  досрочное расторжение</w:t>
      </w:r>
    </w:p>
    <w:p w:rsidR="003745F1" w:rsidRPr="003C1AA6" w:rsidRDefault="00882F2B" w:rsidP="00AE4C98">
      <w:pPr>
        <w:shd w:val="clear" w:color="auto" w:fill="FFFFFF"/>
        <w:ind w:right="57" w:firstLine="426"/>
        <w:jc w:val="both"/>
        <w:rPr>
          <w:sz w:val="22"/>
          <w:szCs w:val="22"/>
        </w:rPr>
      </w:pPr>
      <w:r w:rsidRPr="00BE721F">
        <w:rPr>
          <w:color w:val="000000"/>
          <w:sz w:val="22"/>
          <w:szCs w:val="22"/>
        </w:rPr>
        <w:t xml:space="preserve">10.1. </w:t>
      </w:r>
      <w:r w:rsidR="003745F1" w:rsidRPr="00BE721F">
        <w:rPr>
          <w:sz w:val="22"/>
          <w:szCs w:val="22"/>
        </w:rPr>
        <w:t>Расторжение настоящего Контракта возможно по взаимному соглашению Сторон, решению суда или в случае одностороннего отказа стороны Контракта от исполнения Контракта в соответствии с гражданским законодательством.</w:t>
      </w:r>
    </w:p>
    <w:p w:rsidR="003745F1" w:rsidRPr="00B86D9D" w:rsidRDefault="003745F1" w:rsidP="00AE4C98">
      <w:pPr>
        <w:ind w:firstLine="426"/>
        <w:jc w:val="both"/>
        <w:rPr>
          <w:sz w:val="22"/>
          <w:szCs w:val="22"/>
        </w:rPr>
      </w:pPr>
      <w:r w:rsidRPr="003C1AA6">
        <w:rPr>
          <w:sz w:val="22"/>
          <w:szCs w:val="22"/>
        </w:rPr>
        <w:t>1</w:t>
      </w:r>
      <w:r w:rsidR="00675C4B" w:rsidRPr="003C1AA6">
        <w:rPr>
          <w:sz w:val="22"/>
          <w:szCs w:val="22"/>
        </w:rPr>
        <w:t>0</w:t>
      </w:r>
      <w:r w:rsidRPr="003C1AA6">
        <w:rPr>
          <w:sz w:val="22"/>
          <w:szCs w:val="22"/>
        </w:rPr>
        <w:t xml:space="preserve">.2. Заказчик вправе обратиться </w:t>
      </w:r>
      <w:proofErr w:type="gramStart"/>
      <w:r w:rsidRPr="003C1AA6">
        <w:rPr>
          <w:sz w:val="22"/>
          <w:szCs w:val="22"/>
        </w:rPr>
        <w:t>в суд</w:t>
      </w:r>
      <w:r w:rsidRPr="00B86D9D">
        <w:rPr>
          <w:sz w:val="22"/>
          <w:szCs w:val="22"/>
        </w:rPr>
        <w:t xml:space="preserve"> в установленном законодательством Российской Федерации порядке с требованием о расторжении </w:t>
      </w:r>
      <w:r>
        <w:rPr>
          <w:sz w:val="22"/>
          <w:szCs w:val="22"/>
        </w:rPr>
        <w:t>К</w:t>
      </w:r>
      <w:r w:rsidRPr="00B86D9D">
        <w:rPr>
          <w:sz w:val="22"/>
          <w:szCs w:val="22"/>
        </w:rPr>
        <w:t>онтракта в следующих случаях</w:t>
      </w:r>
      <w:proofErr w:type="gramEnd"/>
      <w:r w:rsidRPr="00B86D9D">
        <w:rPr>
          <w:sz w:val="22"/>
          <w:szCs w:val="22"/>
        </w:rPr>
        <w:t>:</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.2.1. При существенном нарушении условий </w:t>
      </w:r>
      <w:r>
        <w:rPr>
          <w:sz w:val="22"/>
          <w:szCs w:val="22"/>
        </w:rPr>
        <w:t>К</w:t>
      </w:r>
      <w:r w:rsidRPr="00B86D9D">
        <w:rPr>
          <w:sz w:val="22"/>
          <w:szCs w:val="22"/>
        </w:rPr>
        <w:t xml:space="preserve">онтракта </w:t>
      </w:r>
      <w:r w:rsidR="00675C4B">
        <w:rPr>
          <w:sz w:val="22"/>
          <w:szCs w:val="22"/>
        </w:rPr>
        <w:t>Исполнителем</w:t>
      </w:r>
      <w:r w:rsidRPr="00B86D9D">
        <w:rPr>
          <w:sz w:val="22"/>
          <w:szCs w:val="22"/>
        </w:rPr>
        <w:t xml:space="preserve"> в соответствии с </w:t>
      </w:r>
      <w:proofErr w:type="spellStart"/>
      <w:r w:rsidRPr="00B86D9D">
        <w:rPr>
          <w:sz w:val="22"/>
          <w:szCs w:val="22"/>
        </w:rPr>
        <w:t>пп</w:t>
      </w:r>
      <w:proofErr w:type="spellEnd"/>
      <w:r w:rsidRPr="00B86D9D">
        <w:rPr>
          <w:sz w:val="22"/>
          <w:szCs w:val="22"/>
        </w:rPr>
        <w:t>. 1 п. 2 ст. 450 ГК РФ;</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.2.2. В случае просрочки исполнения обязательств по выполнению работ более чем на </w:t>
      </w:r>
      <w:r>
        <w:rPr>
          <w:sz w:val="22"/>
          <w:szCs w:val="22"/>
        </w:rPr>
        <w:t>10</w:t>
      </w:r>
      <w:r w:rsidRPr="00B86D9D">
        <w:rPr>
          <w:sz w:val="22"/>
          <w:szCs w:val="22"/>
        </w:rPr>
        <w:t xml:space="preserve"> (</w:t>
      </w:r>
      <w:r>
        <w:rPr>
          <w:sz w:val="22"/>
          <w:szCs w:val="22"/>
        </w:rPr>
        <w:t>десять</w:t>
      </w:r>
      <w:r w:rsidRPr="00B86D9D">
        <w:rPr>
          <w:sz w:val="22"/>
          <w:szCs w:val="22"/>
        </w:rPr>
        <w:t>) календарных дней;</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.2.3.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.2.4. В иных случаях, предусмотренных законодательством Российской Федерации.</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.3. Заказчик вправе принять решение об одностороннем отказе от исполнения </w:t>
      </w:r>
      <w:r>
        <w:rPr>
          <w:sz w:val="22"/>
          <w:szCs w:val="22"/>
        </w:rPr>
        <w:t>К</w:t>
      </w:r>
      <w:r w:rsidRPr="00B86D9D">
        <w:rPr>
          <w:sz w:val="22"/>
          <w:szCs w:val="22"/>
        </w:rPr>
        <w:t xml:space="preserve">онтракта по основаниям, предусмотренным Гражданским кодексом Российской Федерации для одностороннего отказа от исполнения </w:t>
      </w:r>
      <w:r w:rsidR="00675C4B">
        <w:rPr>
          <w:sz w:val="22"/>
          <w:szCs w:val="22"/>
        </w:rPr>
        <w:t>Контракта</w:t>
      </w:r>
      <w:r w:rsidRPr="00B86D9D">
        <w:rPr>
          <w:sz w:val="22"/>
          <w:szCs w:val="22"/>
        </w:rPr>
        <w:t>, в том числе в следующих случаях:</w:t>
      </w:r>
    </w:p>
    <w:p w:rsidR="00675C4B" w:rsidRPr="00DF46DF" w:rsidRDefault="003745F1" w:rsidP="00675C4B">
      <w:pPr>
        <w:shd w:val="clear" w:color="auto" w:fill="FFFFFF"/>
        <w:ind w:firstLine="426"/>
        <w:jc w:val="both"/>
        <w:rPr>
          <w:color w:val="000000"/>
          <w:spacing w:val="-4"/>
          <w:sz w:val="22"/>
          <w:szCs w:val="22"/>
        </w:rPr>
      </w:pPr>
      <w:r w:rsidRPr="00B86D9D">
        <w:rPr>
          <w:sz w:val="22"/>
          <w:szCs w:val="22"/>
        </w:rPr>
        <w:t>1</w:t>
      </w:r>
      <w:r w:rsidR="00675C4B">
        <w:rPr>
          <w:sz w:val="22"/>
          <w:szCs w:val="22"/>
        </w:rPr>
        <w:t>0</w:t>
      </w:r>
      <w:r w:rsidRPr="00B86D9D">
        <w:rPr>
          <w:sz w:val="22"/>
          <w:szCs w:val="22"/>
        </w:rPr>
        <w:t xml:space="preserve">.3.1. </w:t>
      </w:r>
      <w:proofErr w:type="gramStart"/>
      <w:r w:rsidR="00675C4B" w:rsidRPr="00DF46DF">
        <w:rPr>
          <w:color w:val="000000"/>
          <w:spacing w:val="-4"/>
          <w:sz w:val="22"/>
          <w:szCs w:val="22"/>
        </w:rPr>
        <w:t>неоднократное</w:t>
      </w:r>
      <w:proofErr w:type="gramEnd"/>
      <w:r w:rsidR="00675C4B" w:rsidRPr="00DF46DF">
        <w:rPr>
          <w:color w:val="000000"/>
          <w:spacing w:val="-4"/>
          <w:sz w:val="22"/>
          <w:szCs w:val="22"/>
        </w:rPr>
        <w:t xml:space="preserve"> (более 3 раз) необеспечение питанием детей, </w:t>
      </w:r>
    </w:p>
    <w:p w:rsidR="00675C4B" w:rsidRDefault="00675C4B" w:rsidP="00675C4B">
      <w:pPr>
        <w:ind w:firstLine="426"/>
        <w:jc w:val="both"/>
        <w:rPr>
          <w:sz w:val="22"/>
          <w:szCs w:val="22"/>
        </w:rPr>
      </w:pPr>
      <w:r>
        <w:rPr>
          <w:color w:val="000000"/>
          <w:spacing w:val="-4"/>
          <w:sz w:val="22"/>
          <w:szCs w:val="22"/>
        </w:rPr>
        <w:t xml:space="preserve">10.3.2. </w:t>
      </w:r>
      <w:r w:rsidRPr="00DF46DF">
        <w:rPr>
          <w:color w:val="000000"/>
          <w:spacing w:val="-4"/>
          <w:sz w:val="22"/>
          <w:szCs w:val="22"/>
        </w:rPr>
        <w:t xml:space="preserve"> неоднократное (более 3 раз) приготовление пищи  ненадлежащего качества, что фиксируется актами, подписанными сторонами</w:t>
      </w:r>
      <w:r>
        <w:rPr>
          <w:color w:val="000000"/>
          <w:spacing w:val="-4"/>
          <w:sz w:val="22"/>
          <w:szCs w:val="22"/>
        </w:rPr>
        <w:t>.</w:t>
      </w:r>
      <w:r w:rsidRPr="00B86D9D">
        <w:rPr>
          <w:sz w:val="22"/>
          <w:szCs w:val="22"/>
        </w:rPr>
        <w:t xml:space="preserve"> </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.4. Заказчик обязан принять решение об одностороннем отказе от исполнения </w:t>
      </w:r>
      <w:r>
        <w:rPr>
          <w:sz w:val="22"/>
          <w:szCs w:val="22"/>
        </w:rPr>
        <w:t>К</w:t>
      </w:r>
      <w:r w:rsidRPr="00B86D9D">
        <w:rPr>
          <w:sz w:val="22"/>
          <w:szCs w:val="22"/>
        </w:rPr>
        <w:t xml:space="preserve">онтракта, если в ходе исполнения </w:t>
      </w:r>
      <w:r>
        <w:rPr>
          <w:sz w:val="22"/>
          <w:szCs w:val="22"/>
        </w:rPr>
        <w:t>К</w:t>
      </w:r>
      <w:r w:rsidRPr="00B86D9D">
        <w:rPr>
          <w:sz w:val="22"/>
          <w:szCs w:val="22"/>
        </w:rPr>
        <w:t xml:space="preserve">онтракта установлено, что </w:t>
      </w:r>
      <w:r w:rsidR="00675C4B">
        <w:rPr>
          <w:sz w:val="22"/>
          <w:szCs w:val="22"/>
        </w:rPr>
        <w:t>Исполнитель</w:t>
      </w:r>
      <w:r w:rsidRPr="00B86D9D">
        <w:rPr>
          <w:sz w:val="22"/>
          <w:szCs w:val="22"/>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675C4B">
        <w:rPr>
          <w:sz w:val="22"/>
          <w:szCs w:val="22"/>
        </w:rPr>
        <w:t>Исполнителя</w:t>
      </w:r>
      <w:r w:rsidRPr="00B86D9D">
        <w:rPr>
          <w:sz w:val="22"/>
          <w:szCs w:val="22"/>
        </w:rPr>
        <w:t>.</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.5. Порядок одностороннего отказа от исполнения </w:t>
      </w:r>
      <w:r>
        <w:rPr>
          <w:sz w:val="22"/>
          <w:szCs w:val="22"/>
        </w:rPr>
        <w:t>К</w:t>
      </w:r>
      <w:r w:rsidRPr="00B86D9D">
        <w:rPr>
          <w:sz w:val="22"/>
          <w:szCs w:val="22"/>
        </w:rPr>
        <w:t>онтракта установлен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.6.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w:t>
      </w:r>
      <w:r>
        <w:rPr>
          <w:sz w:val="22"/>
          <w:szCs w:val="22"/>
        </w:rPr>
        <w:t>К</w:t>
      </w:r>
      <w:r w:rsidRPr="00B86D9D">
        <w:rPr>
          <w:sz w:val="22"/>
          <w:szCs w:val="22"/>
        </w:rPr>
        <w:t>онтракта.</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.7.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w:t>
      </w:r>
      <w:r>
        <w:rPr>
          <w:sz w:val="22"/>
          <w:szCs w:val="22"/>
        </w:rPr>
        <w:t>К</w:t>
      </w:r>
      <w:r w:rsidRPr="00B86D9D">
        <w:rPr>
          <w:sz w:val="22"/>
          <w:szCs w:val="22"/>
        </w:rPr>
        <w:t>онтракта может быть принято Заказчиком только при условии, что по результатам экспертизы, выполненной работы в заключени</w:t>
      </w:r>
      <w:proofErr w:type="gramStart"/>
      <w:r w:rsidRPr="00B86D9D">
        <w:rPr>
          <w:sz w:val="22"/>
          <w:szCs w:val="22"/>
        </w:rPr>
        <w:t>и</w:t>
      </w:r>
      <w:proofErr w:type="gramEnd"/>
      <w:r w:rsidRPr="00B86D9D">
        <w:rPr>
          <w:sz w:val="22"/>
          <w:szCs w:val="22"/>
        </w:rPr>
        <w:t xml:space="preserve"> эксперта, экспертной организации будут подтверждены нарушения условий </w:t>
      </w:r>
      <w:r>
        <w:rPr>
          <w:sz w:val="22"/>
          <w:szCs w:val="22"/>
        </w:rPr>
        <w:t>К</w:t>
      </w:r>
      <w:r w:rsidRPr="00B86D9D">
        <w:rPr>
          <w:sz w:val="22"/>
          <w:szCs w:val="22"/>
        </w:rPr>
        <w:t xml:space="preserve">онтракта, послужившие основанием для одностороннего отказа Заказчика от исполнения </w:t>
      </w:r>
      <w:r>
        <w:rPr>
          <w:sz w:val="22"/>
          <w:szCs w:val="22"/>
        </w:rPr>
        <w:t>К</w:t>
      </w:r>
      <w:r w:rsidRPr="00B86D9D">
        <w:rPr>
          <w:sz w:val="22"/>
          <w:szCs w:val="22"/>
        </w:rPr>
        <w:t>онтракта.</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.8. </w:t>
      </w:r>
      <w:proofErr w:type="gramStart"/>
      <w:r w:rsidRPr="00B86D9D">
        <w:rPr>
          <w:sz w:val="22"/>
          <w:szCs w:val="22"/>
        </w:rPr>
        <w:t xml:space="preserve">Решение Заказчика об одностороннем отказе от исполнения </w:t>
      </w:r>
      <w:r>
        <w:rPr>
          <w:sz w:val="22"/>
          <w:szCs w:val="22"/>
        </w:rPr>
        <w:t>К</w:t>
      </w:r>
      <w:r w:rsidRPr="00B86D9D">
        <w:rPr>
          <w:sz w:val="22"/>
          <w:szCs w:val="22"/>
        </w:rPr>
        <w:t xml:space="preserve">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w:t>
      </w:r>
      <w:r w:rsidR="00675C4B">
        <w:rPr>
          <w:sz w:val="22"/>
          <w:szCs w:val="22"/>
        </w:rPr>
        <w:t>Исполнителю</w:t>
      </w:r>
      <w:r w:rsidRPr="00B86D9D">
        <w:rPr>
          <w:sz w:val="22"/>
          <w:szCs w:val="22"/>
        </w:rPr>
        <w:t xml:space="preserve"> по почте Заказным письмом с уведомлением о вручении по адресу </w:t>
      </w:r>
      <w:r w:rsidR="00675C4B">
        <w:rPr>
          <w:sz w:val="22"/>
          <w:szCs w:val="22"/>
        </w:rPr>
        <w:t>Исполнителя</w:t>
      </w:r>
      <w:r w:rsidRPr="00B86D9D">
        <w:rPr>
          <w:sz w:val="22"/>
          <w:szCs w:val="22"/>
        </w:rPr>
        <w:t xml:space="preserve">, указанному в </w:t>
      </w:r>
      <w:r>
        <w:rPr>
          <w:sz w:val="22"/>
          <w:szCs w:val="22"/>
        </w:rPr>
        <w:t>К</w:t>
      </w:r>
      <w:r w:rsidRPr="00B86D9D">
        <w:rPr>
          <w:sz w:val="22"/>
          <w:szCs w:val="22"/>
        </w:rPr>
        <w:t>онтракте, а также телеграммой, либо посредством факсимильной связи, либо по адресу электронной почты, либо с</w:t>
      </w:r>
      <w:proofErr w:type="gramEnd"/>
      <w:r w:rsidRPr="00B86D9D">
        <w:rPr>
          <w:sz w:val="22"/>
          <w:szCs w:val="22"/>
        </w:rPr>
        <w:t xml:space="preserve"> использованием иных сре</w:t>
      </w:r>
      <w:proofErr w:type="gramStart"/>
      <w:r w:rsidRPr="00B86D9D">
        <w:rPr>
          <w:sz w:val="22"/>
          <w:szCs w:val="22"/>
        </w:rPr>
        <w:t>дств св</w:t>
      </w:r>
      <w:proofErr w:type="gramEnd"/>
      <w:r w:rsidRPr="00B86D9D">
        <w:rPr>
          <w:sz w:val="22"/>
          <w:szCs w:val="22"/>
        </w:rPr>
        <w:t xml:space="preserve">язи и доставки, обеспечивающих фиксирование такого уведомления и получение Заказчиком подтверждения о его вручении </w:t>
      </w:r>
      <w:r w:rsidR="00675C4B">
        <w:rPr>
          <w:sz w:val="22"/>
          <w:szCs w:val="22"/>
        </w:rPr>
        <w:t>Исполнителю</w:t>
      </w:r>
      <w:r w:rsidRPr="00B86D9D">
        <w:rPr>
          <w:sz w:val="22"/>
          <w:szCs w:val="22"/>
        </w:rPr>
        <w:t xml:space="preserve">. Выполнение заказчиком данного требования считается надлежащим уведомлением </w:t>
      </w:r>
      <w:r w:rsidR="00675C4B">
        <w:rPr>
          <w:sz w:val="22"/>
          <w:szCs w:val="22"/>
        </w:rPr>
        <w:t>Исполнителя</w:t>
      </w:r>
      <w:r w:rsidRPr="00B86D9D">
        <w:rPr>
          <w:sz w:val="22"/>
          <w:szCs w:val="22"/>
        </w:rPr>
        <w:t xml:space="preserve"> об одностороннем отказе от исполнения </w:t>
      </w:r>
      <w:r>
        <w:rPr>
          <w:sz w:val="22"/>
          <w:szCs w:val="22"/>
        </w:rPr>
        <w:t>К</w:t>
      </w:r>
      <w:r w:rsidRPr="00B86D9D">
        <w:rPr>
          <w:sz w:val="22"/>
          <w:szCs w:val="22"/>
        </w:rPr>
        <w:t xml:space="preserve">онтракта. Датой такого надлежащего </w:t>
      </w:r>
      <w:r w:rsidRPr="00B86D9D">
        <w:rPr>
          <w:sz w:val="22"/>
          <w:szCs w:val="22"/>
        </w:rPr>
        <w:lastRenderedPageBreak/>
        <w:t xml:space="preserve">уведомления признается дата получения Заказчиком подтверждения о вручении </w:t>
      </w:r>
      <w:r w:rsidR="00675C4B">
        <w:rPr>
          <w:sz w:val="22"/>
          <w:szCs w:val="22"/>
        </w:rPr>
        <w:t>Исполнителю</w:t>
      </w:r>
      <w:r w:rsidRPr="00B86D9D">
        <w:rPr>
          <w:sz w:val="22"/>
          <w:szCs w:val="22"/>
        </w:rPr>
        <w:t xml:space="preserve"> указанного уведомления либо дата получения Заказчиком информации об отсутствии </w:t>
      </w:r>
      <w:r w:rsidR="00675C4B">
        <w:rPr>
          <w:sz w:val="22"/>
          <w:szCs w:val="22"/>
        </w:rPr>
        <w:t>Исполнителя</w:t>
      </w:r>
      <w:r w:rsidRPr="00B86D9D">
        <w:rPr>
          <w:sz w:val="22"/>
          <w:szCs w:val="22"/>
        </w:rPr>
        <w:t xml:space="preserve"> по его адресу, указанному в </w:t>
      </w:r>
      <w:r>
        <w:rPr>
          <w:sz w:val="22"/>
          <w:szCs w:val="22"/>
        </w:rPr>
        <w:t>К</w:t>
      </w:r>
      <w:r w:rsidRPr="00B86D9D">
        <w:rPr>
          <w:sz w:val="22"/>
          <w:szCs w:val="22"/>
        </w:rPr>
        <w:t xml:space="preserve">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86D9D">
        <w:rPr>
          <w:sz w:val="22"/>
          <w:szCs w:val="22"/>
        </w:rPr>
        <w:t xml:space="preserve">по истечении тридцати дней с даты размещения решения Заказчика об одностороннем отказе от исполнения </w:t>
      </w:r>
      <w:r>
        <w:rPr>
          <w:sz w:val="22"/>
          <w:szCs w:val="22"/>
        </w:rPr>
        <w:t>К</w:t>
      </w:r>
      <w:r w:rsidRPr="00B86D9D">
        <w:rPr>
          <w:sz w:val="22"/>
          <w:szCs w:val="22"/>
        </w:rPr>
        <w:t>онтракта в единой информационной системе</w:t>
      </w:r>
      <w:proofErr w:type="gramEnd"/>
      <w:r w:rsidRPr="00B86D9D">
        <w:rPr>
          <w:sz w:val="22"/>
          <w:szCs w:val="22"/>
        </w:rPr>
        <w:t xml:space="preserve"> в сфере закупок.</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.9. Решение Заказчика об одностороннем отказе от исполнения </w:t>
      </w:r>
      <w:r>
        <w:rPr>
          <w:sz w:val="22"/>
          <w:szCs w:val="22"/>
        </w:rPr>
        <w:t>К</w:t>
      </w:r>
      <w:r w:rsidRPr="00B86D9D">
        <w:rPr>
          <w:sz w:val="22"/>
          <w:szCs w:val="22"/>
        </w:rPr>
        <w:t xml:space="preserve">онтракта вступает в силу, и </w:t>
      </w:r>
      <w:r>
        <w:rPr>
          <w:sz w:val="22"/>
          <w:szCs w:val="22"/>
        </w:rPr>
        <w:t>К</w:t>
      </w:r>
      <w:r w:rsidRPr="00B86D9D">
        <w:rPr>
          <w:sz w:val="22"/>
          <w:szCs w:val="22"/>
        </w:rPr>
        <w:t xml:space="preserve">онтракт считается расторгнутым через десять дней </w:t>
      </w:r>
      <w:proofErr w:type="gramStart"/>
      <w:r w:rsidRPr="00B86D9D">
        <w:rPr>
          <w:sz w:val="22"/>
          <w:szCs w:val="22"/>
        </w:rPr>
        <w:t>с даты</w:t>
      </w:r>
      <w:proofErr w:type="gramEnd"/>
      <w:r w:rsidRPr="00B86D9D">
        <w:rPr>
          <w:sz w:val="22"/>
          <w:szCs w:val="22"/>
        </w:rPr>
        <w:t xml:space="preserve"> надлежащего уведомления заказчиком </w:t>
      </w:r>
      <w:r w:rsidR="00675C4B">
        <w:rPr>
          <w:sz w:val="22"/>
          <w:szCs w:val="22"/>
        </w:rPr>
        <w:t>Исполнителя</w:t>
      </w:r>
      <w:r w:rsidRPr="00B86D9D">
        <w:rPr>
          <w:sz w:val="22"/>
          <w:szCs w:val="22"/>
        </w:rPr>
        <w:t xml:space="preserve"> об одностороннем отказе от исполнения </w:t>
      </w:r>
      <w:r>
        <w:rPr>
          <w:sz w:val="22"/>
          <w:szCs w:val="22"/>
        </w:rPr>
        <w:t>К</w:t>
      </w:r>
      <w:r w:rsidRPr="00B86D9D">
        <w:rPr>
          <w:sz w:val="22"/>
          <w:szCs w:val="22"/>
        </w:rPr>
        <w:t>онтракта.</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.10. </w:t>
      </w:r>
      <w:proofErr w:type="gramStart"/>
      <w:r w:rsidRPr="00B86D9D">
        <w:rPr>
          <w:sz w:val="22"/>
          <w:szCs w:val="22"/>
        </w:rPr>
        <w:t xml:space="preserve">Заказчик обязан отменить не вступившее в силу решение об одностороннем отказе от исполнения </w:t>
      </w:r>
      <w:r>
        <w:rPr>
          <w:sz w:val="22"/>
          <w:szCs w:val="22"/>
        </w:rPr>
        <w:t>К</w:t>
      </w:r>
      <w:r w:rsidRPr="00B86D9D">
        <w:rPr>
          <w:sz w:val="22"/>
          <w:szCs w:val="22"/>
        </w:rPr>
        <w:t xml:space="preserve">онтракта, если в течение десятидневного срока с даты надлежащего уведомления </w:t>
      </w:r>
      <w:r w:rsidR="00675C4B">
        <w:rPr>
          <w:sz w:val="22"/>
          <w:szCs w:val="22"/>
        </w:rPr>
        <w:t>Исполнителя</w:t>
      </w:r>
      <w:r w:rsidRPr="00B86D9D">
        <w:rPr>
          <w:sz w:val="22"/>
          <w:szCs w:val="22"/>
        </w:rPr>
        <w:t xml:space="preserve"> о принятом решении об одностороннем отказе от исполнения </w:t>
      </w:r>
      <w:r>
        <w:rPr>
          <w:sz w:val="22"/>
          <w:szCs w:val="22"/>
        </w:rPr>
        <w:t>К</w:t>
      </w:r>
      <w:r w:rsidRPr="00B86D9D">
        <w:rPr>
          <w:sz w:val="22"/>
          <w:szCs w:val="22"/>
        </w:rPr>
        <w:t xml:space="preserve">онтракта устранено нарушение условий </w:t>
      </w:r>
      <w:r>
        <w:rPr>
          <w:sz w:val="22"/>
          <w:szCs w:val="22"/>
        </w:rPr>
        <w:t>К</w:t>
      </w:r>
      <w:r w:rsidRPr="00B86D9D">
        <w:rPr>
          <w:sz w:val="22"/>
          <w:szCs w:val="22"/>
        </w:rPr>
        <w:t>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B86D9D">
        <w:rPr>
          <w:sz w:val="22"/>
          <w:szCs w:val="22"/>
        </w:rPr>
        <w:t xml:space="preserve"> Данное правило не применяется в случае повторного нарушения </w:t>
      </w:r>
      <w:r w:rsidR="00675C4B">
        <w:rPr>
          <w:sz w:val="22"/>
          <w:szCs w:val="22"/>
        </w:rPr>
        <w:t>Исполнителем</w:t>
      </w:r>
      <w:r w:rsidRPr="00B86D9D">
        <w:rPr>
          <w:sz w:val="22"/>
          <w:szCs w:val="22"/>
        </w:rPr>
        <w:t xml:space="preserve"> условий </w:t>
      </w:r>
      <w:r>
        <w:rPr>
          <w:sz w:val="22"/>
          <w:szCs w:val="22"/>
        </w:rPr>
        <w:t>К</w:t>
      </w:r>
      <w:r w:rsidRPr="00B86D9D">
        <w:rPr>
          <w:sz w:val="22"/>
          <w:szCs w:val="22"/>
        </w:rPr>
        <w:t xml:space="preserve">онтракта, которые в соответствии с гражданским законодательством являются основанием для одностороннего отказа Заказчика от исполнения </w:t>
      </w:r>
      <w:r>
        <w:rPr>
          <w:sz w:val="22"/>
          <w:szCs w:val="22"/>
        </w:rPr>
        <w:t>К</w:t>
      </w:r>
      <w:r w:rsidRPr="00B86D9D">
        <w:rPr>
          <w:sz w:val="22"/>
          <w:szCs w:val="22"/>
        </w:rPr>
        <w:t>онтракта.</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.11. Информация о</w:t>
      </w:r>
      <w:r w:rsidR="00675C4B">
        <w:rPr>
          <w:sz w:val="22"/>
          <w:szCs w:val="22"/>
        </w:rPr>
        <w:t>б</w:t>
      </w:r>
      <w:r w:rsidRPr="00B86D9D">
        <w:rPr>
          <w:sz w:val="22"/>
          <w:szCs w:val="22"/>
        </w:rPr>
        <w:t xml:space="preserve"> </w:t>
      </w:r>
      <w:r w:rsidR="00675C4B">
        <w:rPr>
          <w:sz w:val="22"/>
          <w:szCs w:val="22"/>
        </w:rPr>
        <w:t>Исполнителе</w:t>
      </w:r>
      <w:r w:rsidRPr="00B86D9D">
        <w:rPr>
          <w:sz w:val="22"/>
          <w:szCs w:val="22"/>
        </w:rPr>
        <w:t xml:space="preserve">, с которым </w:t>
      </w:r>
      <w:r>
        <w:rPr>
          <w:sz w:val="22"/>
          <w:szCs w:val="22"/>
        </w:rPr>
        <w:t>К</w:t>
      </w:r>
      <w:r w:rsidRPr="00B86D9D">
        <w:rPr>
          <w:sz w:val="22"/>
          <w:szCs w:val="22"/>
        </w:rPr>
        <w:t xml:space="preserve">онтракт </w:t>
      </w:r>
      <w:proofErr w:type="gramStart"/>
      <w:r w:rsidRPr="00B86D9D">
        <w:rPr>
          <w:sz w:val="22"/>
          <w:szCs w:val="22"/>
        </w:rPr>
        <w:t>был</w:t>
      </w:r>
      <w:proofErr w:type="gramEnd"/>
      <w:r w:rsidRPr="00B86D9D">
        <w:rPr>
          <w:sz w:val="22"/>
          <w:szCs w:val="22"/>
        </w:rPr>
        <w:t xml:space="preserve"> расторгнут в связи с односторонним отказом Заказчика от исполнения </w:t>
      </w:r>
      <w:r>
        <w:rPr>
          <w:sz w:val="22"/>
          <w:szCs w:val="22"/>
        </w:rPr>
        <w:t>К</w:t>
      </w:r>
      <w:r w:rsidRPr="00B86D9D">
        <w:rPr>
          <w:sz w:val="22"/>
          <w:szCs w:val="22"/>
        </w:rPr>
        <w:t>онтракта, включается в установленном Законом о контрактной системе порядке в реестр недобросовестных поставщиков.</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.12. </w:t>
      </w:r>
      <w:r w:rsidR="00675C4B">
        <w:rPr>
          <w:sz w:val="22"/>
          <w:szCs w:val="22"/>
        </w:rPr>
        <w:t>Исполнитель</w:t>
      </w:r>
      <w:r w:rsidRPr="00B86D9D">
        <w:rPr>
          <w:sz w:val="22"/>
          <w:szCs w:val="22"/>
        </w:rPr>
        <w:t xml:space="preserve"> вправе принять решение об одностороннем отказе от исполнения </w:t>
      </w:r>
      <w:r>
        <w:rPr>
          <w:sz w:val="22"/>
          <w:szCs w:val="22"/>
        </w:rPr>
        <w:t>К</w:t>
      </w:r>
      <w:r w:rsidRPr="00B86D9D">
        <w:rPr>
          <w:sz w:val="22"/>
          <w:szCs w:val="22"/>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33EE" w:rsidRDefault="003745F1" w:rsidP="008A33EE">
      <w:pPr>
        <w:ind w:firstLine="426"/>
        <w:jc w:val="both"/>
        <w:rPr>
          <w:sz w:val="22"/>
          <w:szCs w:val="22"/>
        </w:rPr>
      </w:pPr>
      <w:r w:rsidRPr="00B86D9D">
        <w:rPr>
          <w:sz w:val="22"/>
          <w:szCs w:val="22"/>
        </w:rPr>
        <w:t>1</w:t>
      </w:r>
      <w:r w:rsidR="00675C4B">
        <w:rPr>
          <w:sz w:val="22"/>
          <w:szCs w:val="22"/>
        </w:rPr>
        <w:t>0</w:t>
      </w:r>
      <w:r w:rsidRPr="00B86D9D">
        <w:rPr>
          <w:sz w:val="22"/>
          <w:szCs w:val="22"/>
        </w:rPr>
        <w:t xml:space="preserve">.13. </w:t>
      </w:r>
      <w:r w:rsidR="008A33EE" w:rsidRPr="008A33EE">
        <w:rPr>
          <w:color w:val="000000"/>
          <w:sz w:val="22"/>
          <w:szCs w:val="22"/>
        </w:rPr>
        <w:t>Расторжение контракта в одностороннем порядке осуществляется с соблюдением требований статьи 95 Закона № 44-ФЗ.</w:t>
      </w:r>
    </w:p>
    <w:p w:rsidR="008A33EE" w:rsidRDefault="008A33EE" w:rsidP="008A33EE">
      <w:pPr>
        <w:ind w:firstLine="426"/>
        <w:jc w:val="both"/>
        <w:rPr>
          <w:sz w:val="22"/>
          <w:szCs w:val="22"/>
        </w:rPr>
      </w:pPr>
      <w:r>
        <w:rPr>
          <w:sz w:val="22"/>
          <w:szCs w:val="22"/>
        </w:rPr>
        <w:t xml:space="preserve">10.14. </w:t>
      </w:r>
      <w:r w:rsidRPr="00B86D9D">
        <w:rPr>
          <w:sz w:val="22"/>
          <w:szCs w:val="22"/>
        </w:rPr>
        <w:t xml:space="preserve">При расторжении </w:t>
      </w:r>
      <w:r>
        <w:rPr>
          <w:sz w:val="22"/>
          <w:szCs w:val="22"/>
        </w:rPr>
        <w:t>К</w:t>
      </w:r>
      <w:r w:rsidRPr="00B86D9D">
        <w:rPr>
          <w:sz w:val="22"/>
          <w:szCs w:val="22"/>
        </w:rPr>
        <w:t xml:space="preserve">онтракта в связи с односторонним отказом Стороны </w:t>
      </w:r>
      <w:r>
        <w:rPr>
          <w:sz w:val="22"/>
          <w:szCs w:val="22"/>
        </w:rPr>
        <w:t>К</w:t>
      </w:r>
      <w:r w:rsidRPr="00B86D9D">
        <w:rPr>
          <w:sz w:val="22"/>
          <w:szCs w:val="22"/>
        </w:rPr>
        <w:t xml:space="preserve">онтракта от исполнения </w:t>
      </w:r>
      <w:r>
        <w:rPr>
          <w:sz w:val="22"/>
          <w:szCs w:val="22"/>
        </w:rPr>
        <w:t>К</w:t>
      </w:r>
      <w:r w:rsidRPr="00B86D9D">
        <w:rPr>
          <w:sz w:val="22"/>
          <w:szCs w:val="22"/>
        </w:rPr>
        <w:t xml:space="preserve">онтракта другая Сторона </w:t>
      </w:r>
      <w:r>
        <w:rPr>
          <w:sz w:val="22"/>
          <w:szCs w:val="22"/>
        </w:rPr>
        <w:t>К</w:t>
      </w:r>
      <w:r w:rsidRPr="00B86D9D">
        <w:rPr>
          <w:sz w:val="22"/>
          <w:szCs w:val="22"/>
        </w:rPr>
        <w:t xml:space="preserve">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К</w:t>
      </w:r>
      <w:r w:rsidRPr="00B86D9D">
        <w:rPr>
          <w:sz w:val="22"/>
          <w:szCs w:val="22"/>
        </w:rPr>
        <w:t>онтракта.</w:t>
      </w:r>
    </w:p>
    <w:p w:rsidR="008A33EE" w:rsidRPr="008A33EE" w:rsidRDefault="008A33EE" w:rsidP="008A33EE">
      <w:pPr>
        <w:ind w:right="38" w:firstLine="426"/>
        <w:jc w:val="both"/>
        <w:rPr>
          <w:color w:val="000000"/>
          <w:sz w:val="22"/>
          <w:szCs w:val="22"/>
        </w:rPr>
      </w:pPr>
      <w:r>
        <w:rPr>
          <w:sz w:val="22"/>
          <w:szCs w:val="22"/>
        </w:rPr>
        <w:t xml:space="preserve">10.15. </w:t>
      </w:r>
      <w:r w:rsidRPr="008A33EE">
        <w:rPr>
          <w:color w:val="000000"/>
          <w:sz w:val="22"/>
          <w:szCs w:val="22"/>
        </w:rPr>
        <w:t xml:space="preserve">Расторжение контракта по соглашению Сторон осуществляется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контракта по соглашению Сторон, должна дать ответ по существу в </w:t>
      </w:r>
      <w:proofErr w:type="gramStart"/>
      <w:r w:rsidRPr="008A33EE">
        <w:rPr>
          <w:color w:val="000000"/>
          <w:sz w:val="22"/>
          <w:szCs w:val="22"/>
        </w:rPr>
        <w:t>срок</w:t>
      </w:r>
      <w:proofErr w:type="gramEnd"/>
      <w:r w:rsidRPr="008A33EE">
        <w:rPr>
          <w:color w:val="000000"/>
          <w:sz w:val="22"/>
          <w:szCs w:val="22"/>
        </w:rPr>
        <w:t xml:space="preserve"> не превышающий 5 (пяти) дней с даты его получения.</w:t>
      </w:r>
    </w:p>
    <w:p w:rsidR="00AE4C98" w:rsidRPr="00DF46DF" w:rsidRDefault="003745F1" w:rsidP="008A33EE">
      <w:pPr>
        <w:ind w:firstLine="426"/>
        <w:jc w:val="both"/>
        <w:rPr>
          <w:sz w:val="22"/>
          <w:szCs w:val="22"/>
        </w:rPr>
      </w:pPr>
      <w:r w:rsidRPr="00B86D9D">
        <w:rPr>
          <w:sz w:val="22"/>
          <w:szCs w:val="22"/>
        </w:rPr>
        <w:t>1</w:t>
      </w:r>
      <w:r w:rsidR="00675C4B">
        <w:rPr>
          <w:sz w:val="22"/>
          <w:szCs w:val="22"/>
        </w:rPr>
        <w:t>0</w:t>
      </w:r>
      <w:r w:rsidRPr="00B86D9D">
        <w:rPr>
          <w:sz w:val="22"/>
          <w:szCs w:val="22"/>
        </w:rPr>
        <w:t xml:space="preserve">.16. </w:t>
      </w:r>
      <w:r w:rsidR="00AE4C98" w:rsidRPr="009A1704">
        <w:rPr>
          <w:sz w:val="22"/>
          <w:szCs w:val="22"/>
        </w:rPr>
        <w:t>Изменения и дополнения настоящего Контракта совершаются только в письменной форме в виде дополнительных соглашений и подлежат подписанию Сторонами.</w:t>
      </w:r>
      <w:r w:rsidR="00AE4C98" w:rsidRPr="00DF46DF">
        <w:rPr>
          <w:sz w:val="22"/>
          <w:szCs w:val="22"/>
        </w:rPr>
        <w:t xml:space="preserve"> </w:t>
      </w:r>
    </w:p>
    <w:p w:rsidR="00AE4C98" w:rsidRPr="00DF46DF" w:rsidRDefault="00AE4C98" w:rsidP="00AE4C98">
      <w:pPr>
        <w:ind w:right="57" w:firstLine="426"/>
        <w:jc w:val="both"/>
        <w:rPr>
          <w:b/>
          <w:sz w:val="22"/>
          <w:szCs w:val="22"/>
        </w:rPr>
      </w:pPr>
      <w:r>
        <w:rPr>
          <w:sz w:val="22"/>
          <w:szCs w:val="22"/>
        </w:rPr>
        <w:t>10</w:t>
      </w:r>
      <w:r w:rsidRPr="00DF46DF">
        <w:rPr>
          <w:sz w:val="22"/>
          <w:szCs w:val="22"/>
        </w:rPr>
        <w:t>.</w:t>
      </w:r>
      <w:r w:rsidR="00675C4B">
        <w:rPr>
          <w:sz w:val="22"/>
          <w:szCs w:val="22"/>
        </w:rPr>
        <w:t>1</w:t>
      </w:r>
      <w:r w:rsidR="008A33EE">
        <w:rPr>
          <w:sz w:val="22"/>
          <w:szCs w:val="22"/>
        </w:rPr>
        <w:t>6</w:t>
      </w:r>
      <w:r w:rsidRPr="00DF46DF">
        <w:rPr>
          <w:sz w:val="22"/>
          <w:szCs w:val="22"/>
        </w:rPr>
        <w:t xml:space="preserve">.1. Общая сумма </w:t>
      </w:r>
      <w:r>
        <w:rPr>
          <w:sz w:val="22"/>
          <w:szCs w:val="22"/>
        </w:rPr>
        <w:t>Контракт</w:t>
      </w:r>
      <w:r w:rsidRPr="00DF46DF">
        <w:rPr>
          <w:sz w:val="22"/>
          <w:szCs w:val="22"/>
        </w:rPr>
        <w:t>а может уточняться Заказчиком по мере потребности в услуге  по независящим от Заказчика причинам (изменении  количества детей, принятии новых нормативных актов, защищающих интересы детей)</w:t>
      </w:r>
      <w:r w:rsidRPr="008A33EE">
        <w:rPr>
          <w:sz w:val="22"/>
          <w:szCs w:val="22"/>
        </w:rPr>
        <w:t>.</w:t>
      </w:r>
    </w:p>
    <w:p w:rsidR="00AE4C98" w:rsidRPr="00DF46DF" w:rsidRDefault="00AE4C98" w:rsidP="00AE4C98">
      <w:pPr>
        <w:ind w:right="57" w:firstLine="426"/>
        <w:jc w:val="both"/>
        <w:rPr>
          <w:sz w:val="22"/>
          <w:szCs w:val="22"/>
        </w:rPr>
      </w:pPr>
      <w:r>
        <w:rPr>
          <w:sz w:val="22"/>
          <w:szCs w:val="22"/>
        </w:rPr>
        <w:t>10</w:t>
      </w:r>
      <w:r w:rsidRPr="00DF46DF">
        <w:rPr>
          <w:sz w:val="22"/>
          <w:szCs w:val="22"/>
        </w:rPr>
        <w:t>.</w:t>
      </w:r>
      <w:r w:rsidR="00675C4B">
        <w:rPr>
          <w:sz w:val="22"/>
          <w:szCs w:val="22"/>
        </w:rPr>
        <w:t>1</w:t>
      </w:r>
      <w:r w:rsidR="008A33EE">
        <w:rPr>
          <w:sz w:val="22"/>
          <w:szCs w:val="22"/>
        </w:rPr>
        <w:t>6</w:t>
      </w:r>
      <w:r w:rsidRPr="00DF46DF">
        <w:rPr>
          <w:sz w:val="22"/>
          <w:szCs w:val="22"/>
        </w:rPr>
        <w:t xml:space="preserve">.2. Цена </w:t>
      </w:r>
      <w:r>
        <w:rPr>
          <w:sz w:val="22"/>
          <w:szCs w:val="22"/>
        </w:rPr>
        <w:t>Контракт</w:t>
      </w:r>
      <w:r w:rsidRPr="00DF46DF">
        <w:rPr>
          <w:sz w:val="22"/>
          <w:szCs w:val="22"/>
        </w:rPr>
        <w:t xml:space="preserve">а может быть снижена по соглашению сторон без изменения предусмотренных </w:t>
      </w:r>
      <w:r>
        <w:rPr>
          <w:sz w:val="22"/>
          <w:szCs w:val="22"/>
        </w:rPr>
        <w:t>Контракт</w:t>
      </w:r>
      <w:r w:rsidRPr="00DF46DF">
        <w:rPr>
          <w:sz w:val="22"/>
          <w:szCs w:val="22"/>
        </w:rPr>
        <w:t>ом  объема услуг и иных условий его исполнения.</w:t>
      </w:r>
    </w:p>
    <w:p w:rsidR="008C25B3" w:rsidRDefault="008C25B3" w:rsidP="00882F2B">
      <w:pPr>
        <w:pStyle w:val="2"/>
        <w:ind w:firstLine="426"/>
        <w:rPr>
          <w:bCs/>
          <w:sz w:val="22"/>
          <w:szCs w:val="22"/>
        </w:rPr>
      </w:pPr>
    </w:p>
    <w:p w:rsidR="00882F2B" w:rsidRPr="00DF46DF" w:rsidRDefault="00882F2B" w:rsidP="00882F2B">
      <w:pPr>
        <w:pStyle w:val="2"/>
        <w:ind w:firstLine="426"/>
        <w:rPr>
          <w:bCs/>
          <w:sz w:val="22"/>
          <w:szCs w:val="22"/>
        </w:rPr>
      </w:pPr>
      <w:r w:rsidRPr="00DF46DF">
        <w:rPr>
          <w:bCs/>
          <w:sz w:val="22"/>
          <w:szCs w:val="22"/>
        </w:rPr>
        <w:t>1</w:t>
      </w:r>
      <w:r>
        <w:rPr>
          <w:bCs/>
          <w:sz w:val="22"/>
          <w:szCs w:val="22"/>
        </w:rPr>
        <w:t>1</w:t>
      </w:r>
      <w:r w:rsidRPr="00DF46DF">
        <w:rPr>
          <w:bCs/>
          <w:sz w:val="22"/>
          <w:szCs w:val="22"/>
        </w:rPr>
        <w:t>.</w:t>
      </w:r>
      <w:r>
        <w:rPr>
          <w:bCs/>
          <w:sz w:val="22"/>
          <w:szCs w:val="22"/>
        </w:rPr>
        <w:t xml:space="preserve"> </w:t>
      </w:r>
      <w:r w:rsidRPr="00DF46DF">
        <w:rPr>
          <w:bCs/>
          <w:sz w:val="22"/>
          <w:szCs w:val="22"/>
        </w:rPr>
        <w:t xml:space="preserve">Изменение условий </w:t>
      </w:r>
      <w:r w:rsidRPr="009125F0">
        <w:rPr>
          <w:bCs/>
          <w:sz w:val="22"/>
          <w:szCs w:val="22"/>
        </w:rPr>
        <w:t>Контракт</w:t>
      </w:r>
      <w:r>
        <w:rPr>
          <w:bCs/>
          <w:sz w:val="22"/>
          <w:szCs w:val="22"/>
        </w:rPr>
        <w:t>а</w:t>
      </w:r>
    </w:p>
    <w:p w:rsidR="00882F2B" w:rsidRPr="00DF46DF" w:rsidRDefault="00882F2B" w:rsidP="00882F2B">
      <w:pPr>
        <w:ind w:firstLine="426"/>
        <w:jc w:val="both"/>
        <w:rPr>
          <w:color w:val="000000"/>
          <w:spacing w:val="1"/>
          <w:sz w:val="22"/>
          <w:szCs w:val="22"/>
        </w:rPr>
      </w:pPr>
      <w:r w:rsidRPr="00DF46DF">
        <w:rPr>
          <w:color w:val="000000"/>
          <w:spacing w:val="4"/>
          <w:sz w:val="22"/>
          <w:szCs w:val="22"/>
        </w:rPr>
        <w:t xml:space="preserve">Заказчик по согласованию с Исполнителем в </w:t>
      </w:r>
      <w:r w:rsidRPr="00DF46DF">
        <w:rPr>
          <w:color w:val="000000"/>
          <w:spacing w:val="11"/>
          <w:sz w:val="22"/>
          <w:szCs w:val="22"/>
        </w:rPr>
        <w:t xml:space="preserve">ходе исполнения </w:t>
      </w:r>
      <w:r>
        <w:rPr>
          <w:sz w:val="22"/>
          <w:szCs w:val="22"/>
        </w:rPr>
        <w:t>Контракт</w:t>
      </w:r>
      <w:r w:rsidRPr="00DF46DF">
        <w:rPr>
          <w:color w:val="000000"/>
          <w:spacing w:val="11"/>
          <w:sz w:val="22"/>
          <w:szCs w:val="22"/>
        </w:rPr>
        <w:t xml:space="preserve">а вправе изменить не более чем на десять </w:t>
      </w:r>
      <w:r w:rsidRPr="00DF46DF">
        <w:rPr>
          <w:color w:val="000000"/>
          <w:spacing w:val="2"/>
          <w:sz w:val="22"/>
          <w:szCs w:val="22"/>
        </w:rPr>
        <w:t xml:space="preserve">процентов предусмотренные </w:t>
      </w:r>
      <w:r>
        <w:rPr>
          <w:sz w:val="22"/>
          <w:szCs w:val="22"/>
        </w:rPr>
        <w:t>Контракт</w:t>
      </w:r>
      <w:r w:rsidRPr="00DF46DF">
        <w:rPr>
          <w:color w:val="000000"/>
          <w:spacing w:val="2"/>
          <w:sz w:val="22"/>
          <w:szCs w:val="22"/>
        </w:rPr>
        <w:t xml:space="preserve">ом объем </w:t>
      </w:r>
      <w:r w:rsidRPr="00DF46DF">
        <w:rPr>
          <w:color w:val="000000"/>
          <w:spacing w:val="17"/>
          <w:sz w:val="22"/>
          <w:szCs w:val="22"/>
        </w:rPr>
        <w:t xml:space="preserve">услуг при изменении потребности в услугах, </w:t>
      </w:r>
      <w:r w:rsidRPr="00DF46DF">
        <w:rPr>
          <w:color w:val="000000"/>
          <w:spacing w:val="7"/>
          <w:sz w:val="22"/>
          <w:szCs w:val="22"/>
        </w:rPr>
        <w:t xml:space="preserve">соответственно на </w:t>
      </w:r>
      <w:proofErr w:type="gramStart"/>
      <w:r w:rsidRPr="00DF46DF">
        <w:rPr>
          <w:color w:val="000000"/>
          <w:spacing w:val="7"/>
          <w:sz w:val="22"/>
          <w:szCs w:val="22"/>
        </w:rPr>
        <w:t>оказание</w:t>
      </w:r>
      <w:proofErr w:type="gramEnd"/>
      <w:r w:rsidRPr="00DF46DF">
        <w:rPr>
          <w:color w:val="000000"/>
          <w:spacing w:val="7"/>
          <w:sz w:val="22"/>
          <w:szCs w:val="22"/>
        </w:rPr>
        <w:t xml:space="preserve"> которых заключен </w:t>
      </w:r>
      <w:r>
        <w:rPr>
          <w:sz w:val="22"/>
          <w:szCs w:val="22"/>
        </w:rPr>
        <w:t>Контракт</w:t>
      </w:r>
      <w:r w:rsidRPr="00DF46DF">
        <w:rPr>
          <w:color w:val="000000"/>
          <w:spacing w:val="1"/>
          <w:sz w:val="22"/>
          <w:szCs w:val="22"/>
        </w:rPr>
        <w:t xml:space="preserve">, или при выявлении потребности в дополнительном объеме </w:t>
      </w:r>
      <w:r w:rsidRPr="00DF46DF">
        <w:rPr>
          <w:color w:val="000000"/>
          <w:sz w:val="22"/>
          <w:szCs w:val="22"/>
        </w:rPr>
        <w:t xml:space="preserve">услуг, не предусмотренных </w:t>
      </w:r>
      <w:r>
        <w:rPr>
          <w:sz w:val="22"/>
          <w:szCs w:val="22"/>
        </w:rPr>
        <w:t>Контракт</w:t>
      </w:r>
      <w:r w:rsidRPr="00DF46DF">
        <w:rPr>
          <w:color w:val="000000"/>
          <w:sz w:val="22"/>
          <w:szCs w:val="22"/>
        </w:rPr>
        <w:t xml:space="preserve">ом, но связанных с услугами, </w:t>
      </w:r>
      <w:r w:rsidRPr="00DF46DF">
        <w:rPr>
          <w:color w:val="000000"/>
          <w:spacing w:val="9"/>
          <w:sz w:val="22"/>
          <w:szCs w:val="22"/>
        </w:rPr>
        <w:t xml:space="preserve">предусмотренными </w:t>
      </w:r>
      <w:r>
        <w:rPr>
          <w:sz w:val="22"/>
          <w:szCs w:val="22"/>
        </w:rPr>
        <w:t>Контракт</w:t>
      </w:r>
      <w:r w:rsidRPr="00DF46DF">
        <w:rPr>
          <w:color w:val="000000"/>
          <w:spacing w:val="9"/>
          <w:sz w:val="22"/>
          <w:szCs w:val="22"/>
        </w:rPr>
        <w:t>ом.</w:t>
      </w:r>
      <w:r w:rsidRPr="00DF46DF">
        <w:rPr>
          <w:color w:val="000000"/>
          <w:spacing w:val="1"/>
          <w:sz w:val="22"/>
          <w:szCs w:val="22"/>
        </w:rPr>
        <w:t xml:space="preserve"> </w:t>
      </w:r>
    </w:p>
    <w:p w:rsidR="00DA690E" w:rsidRDefault="00882F2B" w:rsidP="00882F2B">
      <w:pPr>
        <w:ind w:firstLine="426"/>
        <w:jc w:val="both"/>
        <w:rPr>
          <w:spacing w:val="1"/>
          <w:sz w:val="22"/>
          <w:szCs w:val="22"/>
        </w:rPr>
      </w:pPr>
      <w:r w:rsidRPr="00DF46DF">
        <w:rPr>
          <w:spacing w:val="1"/>
          <w:sz w:val="22"/>
          <w:szCs w:val="22"/>
        </w:rPr>
        <w:t xml:space="preserve">При </w:t>
      </w:r>
      <w:r w:rsidRPr="00DF46DF">
        <w:rPr>
          <w:sz w:val="22"/>
          <w:szCs w:val="22"/>
        </w:rPr>
        <w:t xml:space="preserve">оказании дополнительного объема </w:t>
      </w:r>
      <w:r w:rsidRPr="00DF46DF">
        <w:rPr>
          <w:spacing w:val="3"/>
          <w:sz w:val="22"/>
          <w:szCs w:val="22"/>
        </w:rPr>
        <w:t xml:space="preserve">таких услуг Заказчик по согласованию с Исполнителем </w:t>
      </w:r>
      <w:r w:rsidRPr="00DF46DF">
        <w:rPr>
          <w:spacing w:val="12"/>
          <w:sz w:val="22"/>
          <w:szCs w:val="22"/>
        </w:rPr>
        <w:t xml:space="preserve">вправе изменить первоначальную цену </w:t>
      </w:r>
      <w:r>
        <w:rPr>
          <w:sz w:val="22"/>
          <w:szCs w:val="22"/>
        </w:rPr>
        <w:t>Контракт</w:t>
      </w:r>
      <w:r w:rsidRPr="00DF46DF">
        <w:rPr>
          <w:spacing w:val="12"/>
          <w:sz w:val="22"/>
          <w:szCs w:val="22"/>
        </w:rPr>
        <w:t xml:space="preserve">а </w:t>
      </w:r>
      <w:r w:rsidRPr="00DF46DF">
        <w:rPr>
          <w:sz w:val="22"/>
          <w:szCs w:val="22"/>
        </w:rPr>
        <w:t xml:space="preserve">пропорционально объему таких услуг, но не </w:t>
      </w:r>
      <w:r w:rsidRPr="00DF46DF">
        <w:rPr>
          <w:spacing w:val="2"/>
          <w:sz w:val="22"/>
          <w:szCs w:val="22"/>
        </w:rPr>
        <w:t>более</w:t>
      </w:r>
      <w:proofErr w:type="gramStart"/>
      <w:r w:rsidRPr="00DF46DF">
        <w:rPr>
          <w:spacing w:val="2"/>
          <w:sz w:val="22"/>
          <w:szCs w:val="22"/>
        </w:rPr>
        <w:t>,</w:t>
      </w:r>
      <w:proofErr w:type="gramEnd"/>
      <w:r w:rsidRPr="00DF46DF">
        <w:rPr>
          <w:spacing w:val="2"/>
          <w:sz w:val="22"/>
          <w:szCs w:val="22"/>
        </w:rPr>
        <w:t xml:space="preserve"> чем на десять процентов такой цены </w:t>
      </w:r>
      <w:r>
        <w:rPr>
          <w:sz w:val="22"/>
          <w:szCs w:val="22"/>
        </w:rPr>
        <w:t>Контракт</w:t>
      </w:r>
      <w:r w:rsidRPr="00DF46DF">
        <w:rPr>
          <w:spacing w:val="2"/>
          <w:sz w:val="22"/>
          <w:szCs w:val="22"/>
        </w:rPr>
        <w:t xml:space="preserve">а, а при внесении </w:t>
      </w:r>
      <w:r w:rsidRPr="00DF46DF">
        <w:rPr>
          <w:sz w:val="22"/>
          <w:szCs w:val="22"/>
        </w:rPr>
        <w:t xml:space="preserve">соответствующих изменений в </w:t>
      </w:r>
      <w:r>
        <w:rPr>
          <w:sz w:val="22"/>
          <w:szCs w:val="22"/>
        </w:rPr>
        <w:t>Контракт</w:t>
      </w:r>
      <w:r w:rsidRPr="00DF46DF">
        <w:rPr>
          <w:sz w:val="22"/>
          <w:szCs w:val="22"/>
        </w:rPr>
        <w:t xml:space="preserve"> в связи с сокращением потребности в оказании таких услуг </w:t>
      </w:r>
      <w:r w:rsidRPr="00DF46DF">
        <w:rPr>
          <w:spacing w:val="1"/>
          <w:sz w:val="22"/>
          <w:szCs w:val="22"/>
        </w:rPr>
        <w:t xml:space="preserve">заказчик обязан изменить цену </w:t>
      </w:r>
      <w:r>
        <w:rPr>
          <w:sz w:val="22"/>
          <w:szCs w:val="22"/>
        </w:rPr>
        <w:t>Контракт</w:t>
      </w:r>
      <w:r w:rsidRPr="00DF46DF">
        <w:rPr>
          <w:spacing w:val="1"/>
          <w:sz w:val="22"/>
          <w:szCs w:val="22"/>
        </w:rPr>
        <w:t xml:space="preserve">а. </w:t>
      </w:r>
    </w:p>
    <w:p w:rsidR="008C25B3" w:rsidRDefault="008C25B3" w:rsidP="003745F1">
      <w:pPr>
        <w:ind w:firstLine="426"/>
        <w:jc w:val="center"/>
        <w:outlineLvl w:val="0"/>
        <w:rPr>
          <w:b/>
          <w:bCs/>
          <w:sz w:val="22"/>
          <w:szCs w:val="22"/>
        </w:rPr>
      </w:pPr>
    </w:p>
    <w:p w:rsidR="003745F1" w:rsidRPr="003745F1" w:rsidRDefault="00882F2B" w:rsidP="003745F1">
      <w:pPr>
        <w:ind w:firstLine="426"/>
        <w:jc w:val="center"/>
        <w:outlineLvl w:val="0"/>
        <w:rPr>
          <w:b/>
          <w:bCs/>
          <w:sz w:val="22"/>
          <w:szCs w:val="22"/>
        </w:rPr>
      </w:pPr>
      <w:r>
        <w:rPr>
          <w:b/>
          <w:bCs/>
          <w:sz w:val="22"/>
          <w:szCs w:val="22"/>
        </w:rPr>
        <w:t>12</w:t>
      </w:r>
      <w:r w:rsidRPr="009A1704">
        <w:rPr>
          <w:b/>
          <w:bCs/>
          <w:sz w:val="22"/>
          <w:szCs w:val="22"/>
        </w:rPr>
        <w:t>. Обеспечение исполнения Контракта</w:t>
      </w:r>
    </w:p>
    <w:p w:rsidR="00FE4623" w:rsidRPr="00FE4623" w:rsidRDefault="00FE4623" w:rsidP="00FE4623">
      <w:pPr>
        <w:pStyle w:val="ConsPlusNormal"/>
        <w:tabs>
          <w:tab w:val="left" w:pos="142"/>
          <w:tab w:val="left" w:pos="284"/>
        </w:tabs>
        <w:spacing w:line="16" w:lineRule="atLeast"/>
        <w:ind w:firstLine="426"/>
        <w:jc w:val="both"/>
        <w:rPr>
          <w:rFonts w:ascii="Times New Roman" w:hAnsi="Times New Roman"/>
          <w:sz w:val="22"/>
          <w:szCs w:val="22"/>
        </w:rPr>
      </w:pPr>
      <w:r w:rsidRPr="00FE4623">
        <w:rPr>
          <w:rFonts w:ascii="Times New Roman" w:hAnsi="Times New Roman"/>
          <w:sz w:val="22"/>
          <w:szCs w:val="22"/>
        </w:rPr>
        <w:t xml:space="preserve">12.1. Обеспечение исполнения Контракта установлено в размере 5% от цены контракта. </w:t>
      </w:r>
    </w:p>
    <w:p w:rsidR="00FE4623" w:rsidRPr="00FE4623" w:rsidRDefault="00FE4623" w:rsidP="00FE4623">
      <w:pPr>
        <w:pStyle w:val="ConsPlusNormal"/>
        <w:tabs>
          <w:tab w:val="left" w:pos="142"/>
          <w:tab w:val="left" w:pos="284"/>
        </w:tabs>
        <w:spacing w:line="16" w:lineRule="atLeast"/>
        <w:ind w:firstLine="426"/>
        <w:jc w:val="both"/>
        <w:rPr>
          <w:rFonts w:ascii="Times New Roman" w:hAnsi="Times New Roman"/>
          <w:sz w:val="22"/>
          <w:szCs w:val="22"/>
        </w:rPr>
      </w:pPr>
      <w:r w:rsidRPr="00FE4623">
        <w:rPr>
          <w:rFonts w:ascii="Times New Roman" w:hAnsi="Times New Roman"/>
          <w:sz w:val="22"/>
          <w:szCs w:val="22"/>
        </w:rPr>
        <w:t>В случае если предложенные Исполнителем цена, сумма цен единиц товара, снижены на 25% и более по отношению к начальной (максимальной) цене Контракта, обеспечение исполнения Контракта предоставляется в соответствии со статьей 37 Закона №  44-ФЗ.</w:t>
      </w:r>
    </w:p>
    <w:p w:rsidR="00FE4623" w:rsidRDefault="00FE4623" w:rsidP="00FE4623">
      <w:pPr>
        <w:pStyle w:val="ConsPlusNormal"/>
        <w:tabs>
          <w:tab w:val="left" w:pos="142"/>
          <w:tab w:val="left" w:pos="284"/>
        </w:tabs>
        <w:spacing w:line="16" w:lineRule="atLeast"/>
        <w:ind w:firstLine="426"/>
        <w:jc w:val="both"/>
        <w:rPr>
          <w:rFonts w:ascii="Times New Roman" w:hAnsi="Times New Roman"/>
          <w:sz w:val="22"/>
          <w:szCs w:val="22"/>
        </w:rPr>
      </w:pPr>
      <w:proofErr w:type="gramStart"/>
      <w:r w:rsidRPr="00FE4623">
        <w:rPr>
          <w:rFonts w:ascii="Times New Roman" w:hAnsi="Times New Roman"/>
          <w:sz w:val="22"/>
          <w:szCs w:val="22"/>
        </w:rPr>
        <w:t xml:space="preserve">Исполнитель освобождается от предоставления обеспечения исполнения контракта, в том числе с учетом положений статьи 37 Закона № 44-ФЗ, в случае предоставления Исполнителем информации, содержащейся в реестре контрактов, заключенных заказчиками, и подтверждающей исполнение Исполнителем (без учета правопреемства) в течение трех лет до даты подачи заявки на участие в закупке </w:t>
      </w:r>
      <w:r w:rsidRPr="00FE4623">
        <w:rPr>
          <w:rFonts w:ascii="Times New Roman" w:hAnsi="Times New Roman"/>
          <w:sz w:val="22"/>
          <w:szCs w:val="22"/>
        </w:rPr>
        <w:lastRenderedPageBreak/>
        <w:t>трех контрактов, исполненных без применения к такому участнику неустоек (штрафов, пеней).</w:t>
      </w:r>
      <w:proofErr w:type="gramEnd"/>
      <w:r w:rsidRPr="00FE4623">
        <w:rPr>
          <w:rFonts w:ascii="Times New Roman" w:hAnsi="Times New Roman"/>
          <w:sz w:val="22"/>
          <w:szCs w:val="22"/>
        </w:rPr>
        <w:t xml:space="preserve"> При этом сумма цен таких контрактов должна составлять не </w:t>
      </w:r>
      <w:proofErr w:type="gramStart"/>
      <w:r w:rsidRPr="00FE4623">
        <w:rPr>
          <w:rFonts w:ascii="Times New Roman" w:hAnsi="Times New Roman"/>
          <w:sz w:val="22"/>
          <w:szCs w:val="22"/>
        </w:rPr>
        <w:t>менее начальной</w:t>
      </w:r>
      <w:proofErr w:type="gramEnd"/>
      <w:r w:rsidRPr="00FE4623">
        <w:rPr>
          <w:rFonts w:ascii="Times New Roman" w:hAnsi="Times New Roman"/>
          <w:sz w:val="22"/>
          <w:szCs w:val="22"/>
        </w:rPr>
        <w:t xml:space="preserve"> (максимальной) цены контракта, указанной в извещении об осуществлении закупки и документации о закупке.</w:t>
      </w:r>
    </w:p>
    <w:p w:rsidR="00010100" w:rsidRPr="008F402E" w:rsidRDefault="001A3E98" w:rsidP="00FE4623">
      <w:pPr>
        <w:pStyle w:val="ConsPlusNormal"/>
        <w:tabs>
          <w:tab w:val="left" w:pos="142"/>
          <w:tab w:val="left" w:pos="284"/>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.2. Обеспечение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должно обеспечивать выполнение всех обязательств Поставщика по </w:t>
      </w:r>
      <w:r w:rsidR="00010100">
        <w:rPr>
          <w:rFonts w:ascii="Times New Roman" w:hAnsi="Times New Roman"/>
          <w:sz w:val="22"/>
          <w:szCs w:val="22"/>
        </w:rPr>
        <w:t>К</w:t>
      </w:r>
      <w:r w:rsidR="00010100" w:rsidRPr="008F402E">
        <w:rPr>
          <w:rFonts w:ascii="Times New Roman" w:hAnsi="Times New Roman"/>
          <w:sz w:val="22"/>
          <w:szCs w:val="22"/>
        </w:rPr>
        <w:t>онтракту, а также по возмещению убытков и уплате неустоек.</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.3. В случае если </w:t>
      </w:r>
      <w:r w:rsidR="00C14B4A" w:rsidRPr="00C14B4A">
        <w:rPr>
          <w:rFonts w:ascii="Times New Roman" w:hAnsi="Times New Roman"/>
          <w:sz w:val="22"/>
          <w:szCs w:val="22"/>
        </w:rPr>
        <w:t>Исполнител</w:t>
      </w:r>
      <w:r w:rsidR="00C14B4A">
        <w:rPr>
          <w:rFonts w:ascii="Times New Roman" w:hAnsi="Times New Roman"/>
          <w:sz w:val="22"/>
          <w:szCs w:val="22"/>
        </w:rPr>
        <w:t>е</w:t>
      </w:r>
      <w:r w:rsidR="00010100" w:rsidRPr="008F402E">
        <w:rPr>
          <w:rFonts w:ascii="Times New Roman" w:hAnsi="Times New Roman"/>
          <w:sz w:val="22"/>
          <w:szCs w:val="22"/>
        </w:rPr>
        <w:t xml:space="preserve">м в качестве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выбрана безотзывная </w:t>
      </w:r>
      <w:r w:rsidR="006F08AE">
        <w:rPr>
          <w:rFonts w:ascii="Times New Roman" w:hAnsi="Times New Roman"/>
          <w:sz w:val="22"/>
          <w:szCs w:val="22"/>
        </w:rPr>
        <w:t>независимая</w:t>
      </w:r>
      <w:r w:rsidR="00010100" w:rsidRPr="008F402E">
        <w:rPr>
          <w:rFonts w:ascii="Times New Roman" w:hAnsi="Times New Roman"/>
          <w:sz w:val="22"/>
          <w:szCs w:val="22"/>
        </w:rPr>
        <w:t xml:space="preserve"> гарантия, такая банковская гарантия должна соответствовать требованиям </w:t>
      </w:r>
      <w:r w:rsidR="00010100" w:rsidRPr="00AC4A76">
        <w:rPr>
          <w:rFonts w:ascii="Times New Roman" w:hAnsi="Times New Roman"/>
          <w:sz w:val="22"/>
          <w:szCs w:val="22"/>
        </w:rPr>
        <w:t>статьи 45</w:t>
      </w:r>
      <w:r w:rsidR="00010100" w:rsidRPr="008F402E">
        <w:rPr>
          <w:rFonts w:ascii="Times New Roman" w:hAnsi="Times New Roman"/>
          <w:sz w:val="22"/>
          <w:szCs w:val="22"/>
        </w:rPr>
        <w:t xml:space="preserve"> Федерального </w:t>
      </w:r>
      <w:r w:rsidR="00010100">
        <w:rPr>
          <w:rFonts w:ascii="Times New Roman" w:hAnsi="Times New Roman"/>
          <w:sz w:val="22"/>
          <w:szCs w:val="22"/>
        </w:rPr>
        <w:t>з</w:t>
      </w:r>
      <w:r w:rsidR="00010100" w:rsidRPr="008F402E">
        <w:rPr>
          <w:rFonts w:ascii="Times New Roman" w:hAnsi="Times New Roman"/>
          <w:sz w:val="22"/>
          <w:szCs w:val="22"/>
        </w:rPr>
        <w:t>акона № 44-ФЗ.</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bCs/>
          <w:sz w:val="22"/>
          <w:szCs w:val="22"/>
        </w:rPr>
      </w:pPr>
      <w:r>
        <w:rPr>
          <w:rFonts w:ascii="Times New Roman" w:hAnsi="Times New Roman"/>
          <w:sz w:val="22"/>
          <w:szCs w:val="22"/>
        </w:rPr>
        <w:t>12</w:t>
      </w:r>
      <w:r w:rsidR="00010100" w:rsidRPr="008F402E">
        <w:rPr>
          <w:rFonts w:ascii="Times New Roman" w:hAnsi="Times New Roman"/>
          <w:sz w:val="22"/>
          <w:szCs w:val="22"/>
        </w:rPr>
        <w:t xml:space="preserve">.3.1. Срок действия </w:t>
      </w:r>
      <w:r w:rsidR="009C667C" w:rsidRPr="009C667C">
        <w:rPr>
          <w:rFonts w:ascii="Times New Roman" w:hAnsi="Times New Roman"/>
          <w:sz w:val="22"/>
          <w:szCs w:val="22"/>
        </w:rPr>
        <w:t>независим</w:t>
      </w:r>
      <w:r w:rsidR="00010100" w:rsidRPr="008F402E">
        <w:rPr>
          <w:rFonts w:ascii="Times New Roman" w:hAnsi="Times New Roman"/>
          <w:sz w:val="22"/>
          <w:szCs w:val="22"/>
        </w:rPr>
        <w:t xml:space="preserve">ой гарантии должен превышать </w:t>
      </w:r>
      <w:r w:rsidR="00010100" w:rsidRPr="008F402E">
        <w:rPr>
          <w:rFonts w:ascii="Times New Roman" w:hAnsi="Times New Roman"/>
          <w:bCs/>
          <w:sz w:val="22"/>
          <w:szCs w:val="22"/>
        </w:rPr>
        <w:t xml:space="preserve">предусмотренный </w:t>
      </w:r>
      <w:r w:rsidR="00010100">
        <w:rPr>
          <w:rFonts w:ascii="Times New Roman" w:hAnsi="Times New Roman"/>
          <w:bCs/>
          <w:sz w:val="22"/>
          <w:szCs w:val="22"/>
        </w:rPr>
        <w:t>К</w:t>
      </w:r>
      <w:r w:rsidR="00010100" w:rsidRPr="008F402E">
        <w:rPr>
          <w:rFonts w:ascii="Times New Roman" w:hAnsi="Times New Roman"/>
          <w:bCs/>
          <w:sz w:val="22"/>
          <w:szCs w:val="22"/>
        </w:rPr>
        <w:t xml:space="preserve">онтрактом срок исполнения обязательств, которые должны быть обеспечены такой </w:t>
      </w:r>
      <w:r w:rsidR="009C667C" w:rsidRPr="009C667C">
        <w:rPr>
          <w:rFonts w:ascii="Times New Roman" w:hAnsi="Times New Roman"/>
          <w:bCs/>
          <w:sz w:val="22"/>
          <w:szCs w:val="22"/>
        </w:rPr>
        <w:t>независим</w:t>
      </w:r>
      <w:r w:rsidR="00010100" w:rsidRPr="008F402E">
        <w:rPr>
          <w:rFonts w:ascii="Times New Roman" w:hAnsi="Times New Roman"/>
          <w:bCs/>
          <w:sz w:val="22"/>
          <w:szCs w:val="22"/>
        </w:rPr>
        <w:t xml:space="preserve">ой гарантией, не менее чем на один месяц, в том числе в случае его изменения в соответствии со </w:t>
      </w:r>
      <w:r w:rsidR="00010100" w:rsidRPr="00AC4A76">
        <w:rPr>
          <w:rFonts w:ascii="Times New Roman" w:hAnsi="Times New Roman"/>
          <w:bCs/>
          <w:sz w:val="22"/>
          <w:szCs w:val="22"/>
        </w:rPr>
        <w:t>статьей 95</w:t>
      </w:r>
      <w:r w:rsidR="00010100" w:rsidRPr="008F402E">
        <w:rPr>
          <w:rFonts w:ascii="Times New Roman" w:hAnsi="Times New Roman"/>
          <w:bCs/>
          <w:sz w:val="22"/>
          <w:szCs w:val="22"/>
        </w:rPr>
        <w:t xml:space="preserve"> </w:t>
      </w:r>
      <w:r w:rsidR="00010100">
        <w:rPr>
          <w:rFonts w:ascii="Times New Roman" w:hAnsi="Times New Roman"/>
          <w:bCs/>
          <w:sz w:val="22"/>
          <w:szCs w:val="22"/>
        </w:rPr>
        <w:t>Федерального з</w:t>
      </w:r>
      <w:r w:rsidR="00010100" w:rsidRPr="008F402E">
        <w:rPr>
          <w:rFonts w:ascii="Times New Roman" w:hAnsi="Times New Roman"/>
          <w:bCs/>
          <w:sz w:val="22"/>
          <w:szCs w:val="22"/>
        </w:rPr>
        <w:t>акона №-44-ФЗ.</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bCs/>
          <w:sz w:val="22"/>
          <w:szCs w:val="22"/>
        </w:rPr>
        <w:t>12</w:t>
      </w:r>
      <w:r w:rsidR="00010100" w:rsidRPr="008F402E">
        <w:rPr>
          <w:rFonts w:ascii="Times New Roman" w:hAnsi="Times New Roman"/>
          <w:bCs/>
          <w:sz w:val="22"/>
          <w:szCs w:val="22"/>
        </w:rPr>
        <w:t xml:space="preserve">.3.2. </w:t>
      </w:r>
      <w:r w:rsidR="00010100" w:rsidRPr="008F402E">
        <w:rPr>
          <w:rFonts w:ascii="Times New Roman" w:hAnsi="Times New Roman"/>
          <w:sz w:val="22"/>
          <w:szCs w:val="22"/>
        </w:rPr>
        <w:t xml:space="preserve">В случае отзыва в соответствии с </w:t>
      </w:r>
      <w:r w:rsidR="00010100" w:rsidRPr="00AC4A76">
        <w:rPr>
          <w:rFonts w:ascii="Times New Roman" w:hAnsi="Times New Roman"/>
          <w:sz w:val="22"/>
          <w:szCs w:val="22"/>
        </w:rPr>
        <w:t>законодательством</w:t>
      </w:r>
      <w:r w:rsidR="00010100" w:rsidRPr="008F402E">
        <w:rPr>
          <w:rFonts w:ascii="Times New Roman" w:hAnsi="Times New Roman"/>
          <w:sz w:val="22"/>
          <w:szCs w:val="22"/>
        </w:rPr>
        <w:t xml:space="preserve"> Российской Федерации у банка, предоставившего </w:t>
      </w:r>
      <w:r w:rsidR="009C667C" w:rsidRPr="009C667C">
        <w:rPr>
          <w:rFonts w:ascii="Times New Roman" w:hAnsi="Times New Roman"/>
          <w:sz w:val="22"/>
          <w:szCs w:val="22"/>
        </w:rPr>
        <w:t>независим</w:t>
      </w:r>
      <w:r w:rsidR="00010100" w:rsidRPr="008F402E">
        <w:rPr>
          <w:rFonts w:ascii="Times New Roman" w:hAnsi="Times New Roman"/>
          <w:sz w:val="22"/>
          <w:szCs w:val="22"/>
        </w:rPr>
        <w:t xml:space="preserve">ую гарантию в качестве обеспечения исполнения контракта, обязательств лицензии на осуществление банковских операций, </w:t>
      </w:r>
      <w:r w:rsidR="00C14B4A" w:rsidRPr="00C14B4A">
        <w:rPr>
          <w:rFonts w:ascii="Times New Roman" w:hAnsi="Times New Roman"/>
          <w:sz w:val="22"/>
          <w:szCs w:val="22"/>
        </w:rPr>
        <w:t>Исполнител</w:t>
      </w:r>
      <w:r w:rsidR="00C14B4A">
        <w:rPr>
          <w:rFonts w:ascii="Times New Roman" w:hAnsi="Times New Roman"/>
          <w:sz w:val="22"/>
          <w:szCs w:val="22"/>
        </w:rPr>
        <w:t>ь</w:t>
      </w:r>
      <w:r w:rsidR="00010100" w:rsidRPr="008F402E">
        <w:rPr>
          <w:rFonts w:ascii="Times New Roman" w:hAnsi="Times New Roman"/>
          <w:sz w:val="22"/>
          <w:szCs w:val="22"/>
        </w:rPr>
        <w:t xml:space="preserve"> обязан предоставить новое обеспечение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не позднее одного месяца со дня надлежащего уведомления Заказчиком </w:t>
      </w:r>
      <w:r w:rsidR="00C14B4A" w:rsidRPr="00C14B4A">
        <w:rPr>
          <w:rFonts w:ascii="Times New Roman" w:hAnsi="Times New Roman"/>
          <w:sz w:val="22"/>
          <w:szCs w:val="22"/>
        </w:rPr>
        <w:t>Исполнител</w:t>
      </w:r>
      <w:r w:rsidR="00C14B4A">
        <w:rPr>
          <w:rFonts w:ascii="Times New Roman" w:hAnsi="Times New Roman"/>
          <w:sz w:val="22"/>
          <w:szCs w:val="22"/>
        </w:rPr>
        <w:t>я</w:t>
      </w:r>
      <w:r w:rsidR="00010100" w:rsidRPr="008F402E">
        <w:rPr>
          <w:rFonts w:ascii="Times New Roman" w:hAnsi="Times New Roman"/>
          <w:sz w:val="22"/>
          <w:szCs w:val="22"/>
        </w:rPr>
        <w:t xml:space="preserve"> о необходимости предоставить обеспечение. Размер такого обеспечения может быть уменьшен в порядке и случаях, которые предусмотрены частями 7, 7.1, 7.2 и 7.3 статьи 96 Федерального закона № 44-ФЗ.</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.3.3. В случае предоставления нового обеспечения исполнения контракта в соответствии с </w:t>
      </w:r>
      <w:r w:rsidR="00010100" w:rsidRPr="005051A3">
        <w:rPr>
          <w:rFonts w:ascii="Times New Roman" w:hAnsi="Times New Roman"/>
          <w:sz w:val="22"/>
          <w:szCs w:val="22"/>
        </w:rPr>
        <w:t>частью 30 статьи 34</w:t>
      </w:r>
      <w:r w:rsidR="00010100" w:rsidRPr="008F402E">
        <w:rPr>
          <w:rFonts w:ascii="Times New Roman" w:hAnsi="Times New Roman"/>
          <w:sz w:val="22"/>
          <w:szCs w:val="22"/>
        </w:rPr>
        <w:t xml:space="preserve">, </w:t>
      </w:r>
      <w:r w:rsidR="00010100" w:rsidRPr="005051A3">
        <w:rPr>
          <w:rFonts w:ascii="Times New Roman" w:hAnsi="Times New Roman"/>
          <w:sz w:val="22"/>
          <w:szCs w:val="22"/>
        </w:rPr>
        <w:t>частью 7 статьи 96</w:t>
      </w:r>
      <w:r w:rsidR="00010100" w:rsidRPr="008F402E">
        <w:rPr>
          <w:rFonts w:ascii="Times New Roman" w:hAnsi="Times New Roman"/>
          <w:sz w:val="22"/>
          <w:szCs w:val="22"/>
        </w:rPr>
        <w:t xml:space="preserve"> Федерального закона № 44-ФЗ возврат </w:t>
      </w:r>
      <w:r w:rsidR="009C667C" w:rsidRPr="009C667C">
        <w:rPr>
          <w:rFonts w:ascii="Times New Roman" w:hAnsi="Times New Roman"/>
          <w:sz w:val="22"/>
          <w:szCs w:val="22"/>
        </w:rPr>
        <w:t>независим</w:t>
      </w:r>
      <w:r w:rsidR="00010100" w:rsidRPr="008F402E">
        <w:rPr>
          <w:rFonts w:ascii="Times New Roman" w:hAnsi="Times New Roman"/>
          <w:sz w:val="22"/>
          <w:szCs w:val="22"/>
        </w:rPr>
        <w:t xml:space="preserve">ой гарантии Заказчиком гаранту, предоставившему указанную </w:t>
      </w:r>
      <w:r w:rsidR="009C667C" w:rsidRPr="009C667C">
        <w:rPr>
          <w:rFonts w:ascii="Times New Roman" w:hAnsi="Times New Roman"/>
          <w:sz w:val="22"/>
          <w:szCs w:val="22"/>
        </w:rPr>
        <w:t>независим</w:t>
      </w:r>
      <w:r w:rsidR="00010100" w:rsidRPr="008F402E">
        <w:rPr>
          <w:rFonts w:ascii="Times New Roman" w:hAnsi="Times New Roman"/>
          <w:sz w:val="22"/>
          <w:szCs w:val="22"/>
        </w:rPr>
        <w:t>ую гарантию, не осуществляется, взыскание по ней не производится.</w:t>
      </w:r>
    </w:p>
    <w:p w:rsidR="00010100" w:rsidRPr="008F402E" w:rsidRDefault="001A3E98" w:rsidP="001A3E98">
      <w:pPr>
        <w:pStyle w:val="ConsPlusNormal"/>
        <w:tabs>
          <w:tab w:val="left" w:pos="142"/>
          <w:tab w:val="left" w:pos="284"/>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.4. В случае если </w:t>
      </w:r>
      <w:r w:rsidR="00C14B4A" w:rsidRPr="00C14B4A">
        <w:rPr>
          <w:rFonts w:ascii="Times New Roman" w:hAnsi="Times New Roman"/>
          <w:sz w:val="22"/>
          <w:szCs w:val="22"/>
        </w:rPr>
        <w:t>Исполнител</w:t>
      </w:r>
      <w:r w:rsidR="00C14B4A">
        <w:rPr>
          <w:rFonts w:ascii="Times New Roman" w:hAnsi="Times New Roman"/>
          <w:sz w:val="22"/>
          <w:szCs w:val="22"/>
        </w:rPr>
        <w:t>е</w:t>
      </w:r>
      <w:r w:rsidR="00010100" w:rsidRPr="008F402E">
        <w:rPr>
          <w:rFonts w:ascii="Times New Roman" w:hAnsi="Times New Roman"/>
          <w:sz w:val="22"/>
          <w:szCs w:val="22"/>
        </w:rPr>
        <w:t xml:space="preserve">м применяется такая форма обеспечения исполнения контракта, как внесение денежных средств, то такие денежные средства возвращаются Заказчиком </w:t>
      </w:r>
      <w:r w:rsidR="00C14B4A" w:rsidRPr="00C14B4A">
        <w:rPr>
          <w:rFonts w:ascii="Times New Roman" w:hAnsi="Times New Roman"/>
          <w:sz w:val="22"/>
          <w:szCs w:val="22"/>
        </w:rPr>
        <w:t>Исполнител</w:t>
      </w:r>
      <w:r w:rsidR="00C14B4A">
        <w:rPr>
          <w:rFonts w:ascii="Times New Roman" w:hAnsi="Times New Roman"/>
          <w:sz w:val="22"/>
          <w:szCs w:val="22"/>
        </w:rPr>
        <w:t>ю</w:t>
      </w:r>
      <w:r w:rsidR="00010100" w:rsidRPr="008F402E">
        <w:rPr>
          <w:rFonts w:ascii="Times New Roman" w:hAnsi="Times New Roman"/>
          <w:sz w:val="22"/>
          <w:szCs w:val="22"/>
        </w:rPr>
        <w:t xml:space="preserve"> в срок</w:t>
      </w:r>
      <w:r w:rsidR="009C667C">
        <w:rPr>
          <w:rFonts w:ascii="Times New Roman" w:hAnsi="Times New Roman"/>
          <w:sz w:val="22"/>
          <w:szCs w:val="22"/>
        </w:rPr>
        <w:t>,</w:t>
      </w:r>
      <w:r w:rsidR="00010100" w:rsidRPr="008F402E">
        <w:rPr>
          <w:rFonts w:ascii="Times New Roman" w:hAnsi="Times New Roman"/>
          <w:sz w:val="22"/>
          <w:szCs w:val="22"/>
        </w:rPr>
        <w:t xml:space="preserve"> не превышающий пятнадцати дней </w:t>
      </w:r>
      <w:proofErr w:type="gramStart"/>
      <w:r w:rsidR="00010100" w:rsidRPr="008F402E">
        <w:rPr>
          <w:rFonts w:ascii="Times New Roman" w:hAnsi="Times New Roman"/>
          <w:sz w:val="22"/>
          <w:szCs w:val="22"/>
        </w:rPr>
        <w:t>с даты исполнения</w:t>
      </w:r>
      <w:proofErr w:type="gramEnd"/>
      <w:r w:rsidR="00010100" w:rsidRPr="008F402E">
        <w:rPr>
          <w:rFonts w:ascii="Times New Roman" w:hAnsi="Times New Roman"/>
          <w:sz w:val="22"/>
          <w:szCs w:val="22"/>
        </w:rPr>
        <w:t xml:space="preserve"> </w:t>
      </w:r>
      <w:r w:rsidR="00C14B4A" w:rsidRPr="00C14B4A">
        <w:rPr>
          <w:rFonts w:ascii="Times New Roman" w:hAnsi="Times New Roman"/>
          <w:sz w:val="22"/>
          <w:szCs w:val="22"/>
        </w:rPr>
        <w:t>Исполнител</w:t>
      </w:r>
      <w:r w:rsidR="00C14B4A">
        <w:rPr>
          <w:rFonts w:ascii="Times New Roman" w:hAnsi="Times New Roman"/>
          <w:sz w:val="22"/>
          <w:szCs w:val="22"/>
        </w:rPr>
        <w:t>е</w:t>
      </w:r>
      <w:r w:rsidR="00010100" w:rsidRPr="008F402E">
        <w:rPr>
          <w:rFonts w:ascii="Times New Roman" w:hAnsi="Times New Roman"/>
          <w:sz w:val="22"/>
          <w:szCs w:val="22"/>
        </w:rPr>
        <w:t xml:space="preserve">м обязательств, предусмотренных </w:t>
      </w:r>
      <w:r w:rsidR="00010100">
        <w:rPr>
          <w:rFonts w:ascii="Times New Roman" w:hAnsi="Times New Roman"/>
          <w:sz w:val="22"/>
          <w:szCs w:val="22"/>
        </w:rPr>
        <w:t>К</w:t>
      </w:r>
      <w:r w:rsidR="00010100" w:rsidRPr="008F402E">
        <w:rPr>
          <w:rFonts w:ascii="Times New Roman" w:hAnsi="Times New Roman"/>
          <w:sz w:val="22"/>
          <w:szCs w:val="22"/>
        </w:rPr>
        <w:t xml:space="preserve">онтрактом. </w:t>
      </w:r>
    </w:p>
    <w:p w:rsidR="00010100" w:rsidRPr="008F402E" w:rsidRDefault="001A3E98" w:rsidP="001A3E98">
      <w:pPr>
        <w:pStyle w:val="ConsPlusNormal"/>
        <w:tabs>
          <w:tab w:val="left" w:pos="142"/>
          <w:tab w:val="left" w:pos="284"/>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.5. В ходе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w:t>
      </w:r>
      <w:r w:rsidR="00C14B4A" w:rsidRPr="00C14B4A">
        <w:rPr>
          <w:rFonts w:ascii="Times New Roman" w:hAnsi="Times New Roman"/>
          <w:sz w:val="22"/>
          <w:szCs w:val="22"/>
        </w:rPr>
        <w:t>Исполнител</w:t>
      </w:r>
      <w:r w:rsidR="00C14B4A">
        <w:rPr>
          <w:rFonts w:ascii="Times New Roman" w:hAnsi="Times New Roman"/>
          <w:sz w:val="22"/>
          <w:szCs w:val="22"/>
        </w:rPr>
        <w:t>ь</w:t>
      </w:r>
      <w:r w:rsidR="00010100" w:rsidRPr="008F402E">
        <w:rPr>
          <w:rFonts w:ascii="Times New Roman" w:hAnsi="Times New Roman"/>
          <w:sz w:val="22"/>
          <w:szCs w:val="22"/>
        </w:rPr>
        <w:t xml:space="preserve"> вправе изменить способ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и (или) предоставить Заказчику взамен ранее предоставленного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новое обеспечение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размер которого может быть уменьшен в порядке и в случаях, указанных в п. </w:t>
      </w:r>
      <w:r w:rsidR="00C14B4A">
        <w:rPr>
          <w:rFonts w:ascii="Times New Roman" w:hAnsi="Times New Roman"/>
          <w:sz w:val="22"/>
          <w:szCs w:val="22"/>
        </w:rPr>
        <w:t>12</w:t>
      </w:r>
      <w:r w:rsidR="00010100" w:rsidRPr="008F402E">
        <w:rPr>
          <w:rFonts w:ascii="Times New Roman" w:hAnsi="Times New Roman"/>
          <w:sz w:val="22"/>
          <w:szCs w:val="22"/>
        </w:rPr>
        <w:t>.7-</w:t>
      </w:r>
      <w:r w:rsidR="00C14B4A">
        <w:rPr>
          <w:rFonts w:ascii="Times New Roman" w:hAnsi="Times New Roman"/>
          <w:sz w:val="22"/>
          <w:szCs w:val="22"/>
        </w:rPr>
        <w:t>12</w:t>
      </w:r>
      <w:r w:rsidR="00010100" w:rsidRPr="008F402E">
        <w:rPr>
          <w:rFonts w:ascii="Times New Roman" w:hAnsi="Times New Roman"/>
          <w:sz w:val="22"/>
          <w:szCs w:val="22"/>
        </w:rPr>
        <w:t xml:space="preserve">.8 </w:t>
      </w:r>
      <w:r w:rsidR="00010100">
        <w:rPr>
          <w:rFonts w:ascii="Times New Roman" w:hAnsi="Times New Roman"/>
          <w:sz w:val="22"/>
          <w:szCs w:val="22"/>
        </w:rPr>
        <w:t>К</w:t>
      </w:r>
      <w:r w:rsidR="00010100" w:rsidRPr="008F402E">
        <w:rPr>
          <w:rFonts w:ascii="Times New Roman" w:hAnsi="Times New Roman"/>
          <w:sz w:val="22"/>
          <w:szCs w:val="22"/>
        </w:rPr>
        <w:t xml:space="preserve">онтракта. </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.6. В ходе исполнения настоящего </w:t>
      </w:r>
      <w:r w:rsidR="00010100">
        <w:rPr>
          <w:rFonts w:ascii="Times New Roman" w:hAnsi="Times New Roman"/>
          <w:sz w:val="22"/>
          <w:szCs w:val="22"/>
        </w:rPr>
        <w:t>К</w:t>
      </w:r>
      <w:r w:rsidR="00010100" w:rsidRPr="008F402E">
        <w:rPr>
          <w:rFonts w:ascii="Times New Roman" w:hAnsi="Times New Roman"/>
          <w:sz w:val="22"/>
          <w:szCs w:val="22"/>
        </w:rPr>
        <w:t xml:space="preserve">онтракта размер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подлежит уменьшению в порядке и случаях, которые предусмотрены пунктами </w:t>
      </w:r>
      <w:r w:rsidR="00C14B4A">
        <w:rPr>
          <w:rFonts w:ascii="Times New Roman" w:hAnsi="Times New Roman"/>
          <w:sz w:val="22"/>
          <w:szCs w:val="22"/>
        </w:rPr>
        <w:t>12</w:t>
      </w:r>
      <w:r w:rsidR="00010100" w:rsidRPr="008F402E">
        <w:rPr>
          <w:rFonts w:ascii="Times New Roman" w:hAnsi="Times New Roman"/>
          <w:sz w:val="22"/>
          <w:szCs w:val="22"/>
        </w:rPr>
        <w:t>.7-</w:t>
      </w:r>
      <w:r w:rsidR="00C14B4A">
        <w:rPr>
          <w:rFonts w:ascii="Times New Roman" w:hAnsi="Times New Roman"/>
          <w:sz w:val="22"/>
          <w:szCs w:val="22"/>
        </w:rPr>
        <w:t>12</w:t>
      </w:r>
      <w:r w:rsidR="00010100" w:rsidRPr="008F402E">
        <w:rPr>
          <w:rFonts w:ascii="Times New Roman" w:hAnsi="Times New Roman"/>
          <w:sz w:val="22"/>
          <w:szCs w:val="22"/>
        </w:rPr>
        <w:t xml:space="preserve">.8 </w:t>
      </w:r>
      <w:r w:rsidR="00010100">
        <w:rPr>
          <w:rFonts w:ascii="Times New Roman" w:hAnsi="Times New Roman"/>
          <w:sz w:val="22"/>
          <w:szCs w:val="22"/>
        </w:rPr>
        <w:t>К</w:t>
      </w:r>
      <w:r w:rsidR="00010100" w:rsidRPr="008F402E">
        <w:rPr>
          <w:rFonts w:ascii="Times New Roman" w:hAnsi="Times New Roman"/>
          <w:sz w:val="22"/>
          <w:szCs w:val="22"/>
        </w:rPr>
        <w:t>онтракта.</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.7. Размер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уменьшается посредством направления Заказчиком информации об исполнении </w:t>
      </w:r>
      <w:r w:rsidR="00C14B4A" w:rsidRPr="00C14B4A">
        <w:rPr>
          <w:rFonts w:ascii="Times New Roman" w:hAnsi="Times New Roman"/>
          <w:sz w:val="22"/>
          <w:szCs w:val="22"/>
        </w:rPr>
        <w:t>Исполнител</w:t>
      </w:r>
      <w:r w:rsidR="00C14B4A">
        <w:rPr>
          <w:rFonts w:ascii="Times New Roman" w:hAnsi="Times New Roman"/>
          <w:sz w:val="22"/>
          <w:szCs w:val="22"/>
        </w:rPr>
        <w:t>е</w:t>
      </w:r>
      <w:r w:rsidR="00010100" w:rsidRPr="008F402E">
        <w:rPr>
          <w:rFonts w:ascii="Times New Roman" w:hAnsi="Times New Roman"/>
          <w:sz w:val="22"/>
          <w:szCs w:val="22"/>
        </w:rPr>
        <w:t xml:space="preserve">м обязательств по поставке Товара или об исполнении им отдельного этапа исполнения </w:t>
      </w:r>
      <w:r w:rsidR="00010100">
        <w:rPr>
          <w:rFonts w:ascii="Times New Roman" w:hAnsi="Times New Roman"/>
          <w:sz w:val="22"/>
          <w:szCs w:val="22"/>
        </w:rPr>
        <w:t>К</w:t>
      </w:r>
      <w:r w:rsidR="00010100" w:rsidRPr="008F402E">
        <w:rPr>
          <w:rFonts w:ascii="Times New Roman" w:hAnsi="Times New Roman"/>
          <w:sz w:val="22"/>
          <w:szCs w:val="22"/>
        </w:rPr>
        <w:t>онтракта и стоимости исполненных обязатель</w:t>
      </w:r>
      <w:proofErr w:type="gramStart"/>
      <w:r w:rsidR="00010100" w:rsidRPr="008F402E">
        <w:rPr>
          <w:rFonts w:ascii="Times New Roman" w:hAnsi="Times New Roman"/>
          <w:sz w:val="22"/>
          <w:szCs w:val="22"/>
        </w:rPr>
        <w:t>ств дл</w:t>
      </w:r>
      <w:proofErr w:type="gramEnd"/>
      <w:r w:rsidR="00010100" w:rsidRPr="008F402E">
        <w:rPr>
          <w:rFonts w:ascii="Times New Roman" w:hAnsi="Times New Roman"/>
          <w:sz w:val="22"/>
          <w:szCs w:val="22"/>
        </w:rPr>
        <w:t xml:space="preserve">я включения в реестр контрактов, предусмотренный ст. 103 Федерального закона № 44-ФЗ. Уменьшение размера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010100">
        <w:rPr>
          <w:rFonts w:ascii="Times New Roman" w:hAnsi="Times New Roman"/>
          <w:sz w:val="22"/>
          <w:szCs w:val="22"/>
        </w:rPr>
        <w:t>К</w:t>
      </w:r>
      <w:r w:rsidR="00010100" w:rsidRPr="008F402E">
        <w:rPr>
          <w:rFonts w:ascii="Times New Roman" w:hAnsi="Times New Roman"/>
          <w:sz w:val="22"/>
          <w:szCs w:val="22"/>
        </w:rPr>
        <w:t xml:space="preserve">онтрактом. </w:t>
      </w:r>
    </w:p>
    <w:p w:rsidR="00010100" w:rsidRPr="008F402E" w:rsidRDefault="00010100"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sidRPr="008F402E">
        <w:rPr>
          <w:rFonts w:ascii="Times New Roman" w:hAnsi="Times New Roman"/>
          <w:sz w:val="22"/>
          <w:szCs w:val="22"/>
        </w:rPr>
        <w:t>В случае</w:t>
      </w:r>
      <w:proofErr w:type="gramStart"/>
      <w:r w:rsidRPr="008F402E">
        <w:rPr>
          <w:rFonts w:ascii="Times New Roman" w:hAnsi="Times New Roman"/>
          <w:sz w:val="22"/>
          <w:szCs w:val="22"/>
        </w:rPr>
        <w:t>,</w:t>
      </w:r>
      <w:proofErr w:type="gramEnd"/>
      <w:r w:rsidRPr="008F402E">
        <w:rPr>
          <w:rFonts w:ascii="Times New Roman" w:hAnsi="Times New Roman"/>
          <w:sz w:val="22"/>
          <w:szCs w:val="22"/>
        </w:rPr>
        <w:t xml:space="preserve"> если обеспечение исполнения </w:t>
      </w:r>
      <w:r>
        <w:rPr>
          <w:rFonts w:ascii="Times New Roman" w:hAnsi="Times New Roman"/>
          <w:sz w:val="22"/>
          <w:szCs w:val="22"/>
        </w:rPr>
        <w:t>К</w:t>
      </w:r>
      <w:r w:rsidRPr="008F402E">
        <w:rPr>
          <w:rFonts w:ascii="Times New Roman" w:hAnsi="Times New Roman"/>
          <w:sz w:val="22"/>
          <w:szCs w:val="22"/>
        </w:rPr>
        <w:t xml:space="preserve">онтракта осуществляется путем внесения денежных средств на счет, указанный Заказчиком, по заявлению </w:t>
      </w:r>
      <w:r w:rsidR="00C14B4A" w:rsidRPr="00C14B4A">
        <w:rPr>
          <w:rFonts w:ascii="Times New Roman" w:hAnsi="Times New Roman"/>
          <w:sz w:val="22"/>
          <w:szCs w:val="22"/>
        </w:rPr>
        <w:t>Исполнител</w:t>
      </w:r>
      <w:r w:rsidR="00C14B4A">
        <w:rPr>
          <w:rFonts w:ascii="Times New Roman" w:hAnsi="Times New Roman"/>
          <w:sz w:val="22"/>
          <w:szCs w:val="22"/>
        </w:rPr>
        <w:t>я</w:t>
      </w:r>
      <w:r w:rsidRPr="008F402E">
        <w:rPr>
          <w:rFonts w:ascii="Times New Roman" w:hAnsi="Times New Roman"/>
          <w:sz w:val="22"/>
          <w:szCs w:val="22"/>
        </w:rPr>
        <w:t xml:space="preserve"> ему возвращаются Заказчиком в срок, установленный п. </w:t>
      </w:r>
      <w:r w:rsidR="00C14B4A">
        <w:rPr>
          <w:rFonts w:ascii="Times New Roman" w:hAnsi="Times New Roman"/>
          <w:sz w:val="22"/>
          <w:szCs w:val="22"/>
        </w:rPr>
        <w:t>12</w:t>
      </w:r>
      <w:r w:rsidRPr="008F402E">
        <w:rPr>
          <w:rFonts w:ascii="Times New Roman" w:hAnsi="Times New Roman"/>
          <w:sz w:val="22"/>
          <w:szCs w:val="22"/>
        </w:rPr>
        <w:t xml:space="preserve">.4 </w:t>
      </w:r>
      <w:r>
        <w:rPr>
          <w:rFonts w:ascii="Times New Roman" w:hAnsi="Times New Roman"/>
          <w:sz w:val="22"/>
          <w:szCs w:val="22"/>
        </w:rPr>
        <w:t>К</w:t>
      </w:r>
      <w:r w:rsidRPr="008F402E">
        <w:rPr>
          <w:rFonts w:ascii="Times New Roman" w:hAnsi="Times New Roman"/>
          <w:sz w:val="22"/>
          <w:szCs w:val="22"/>
        </w:rPr>
        <w:t xml:space="preserve">онтракта, денежные средства в сумме, на которую уменьшен размер обеспечения исполнения </w:t>
      </w:r>
      <w:r>
        <w:rPr>
          <w:rFonts w:ascii="Times New Roman" w:hAnsi="Times New Roman"/>
          <w:sz w:val="22"/>
          <w:szCs w:val="22"/>
        </w:rPr>
        <w:t>К</w:t>
      </w:r>
      <w:r w:rsidRPr="008F402E">
        <w:rPr>
          <w:rFonts w:ascii="Times New Roman" w:hAnsi="Times New Roman"/>
          <w:sz w:val="22"/>
          <w:szCs w:val="22"/>
        </w:rPr>
        <w:t xml:space="preserve">онтракта, рассчитанный Заказчиком на основании информации об исполнении </w:t>
      </w:r>
      <w:r>
        <w:rPr>
          <w:rFonts w:ascii="Times New Roman" w:hAnsi="Times New Roman"/>
          <w:sz w:val="22"/>
          <w:szCs w:val="22"/>
        </w:rPr>
        <w:t>К</w:t>
      </w:r>
      <w:r w:rsidRPr="008F402E">
        <w:rPr>
          <w:rFonts w:ascii="Times New Roman" w:hAnsi="Times New Roman"/>
          <w:sz w:val="22"/>
          <w:szCs w:val="22"/>
        </w:rPr>
        <w:t>онтракта, размещенной в соответствующем реестре контрактов.</w:t>
      </w:r>
    </w:p>
    <w:p w:rsidR="00010100" w:rsidRPr="008F402E" w:rsidRDefault="00010100"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sidRPr="008F402E">
        <w:rPr>
          <w:rFonts w:ascii="Times New Roman" w:hAnsi="Times New Roman"/>
          <w:sz w:val="22"/>
          <w:szCs w:val="22"/>
        </w:rPr>
        <w:t>В случае</w:t>
      </w:r>
      <w:proofErr w:type="gramStart"/>
      <w:r w:rsidRPr="008F402E">
        <w:rPr>
          <w:rFonts w:ascii="Times New Roman" w:hAnsi="Times New Roman"/>
          <w:sz w:val="22"/>
          <w:szCs w:val="22"/>
        </w:rPr>
        <w:t>,</w:t>
      </w:r>
      <w:proofErr w:type="gramEnd"/>
      <w:r w:rsidRPr="008F402E">
        <w:rPr>
          <w:rFonts w:ascii="Times New Roman" w:hAnsi="Times New Roman"/>
          <w:sz w:val="22"/>
          <w:szCs w:val="22"/>
        </w:rPr>
        <w:t xml:space="preserve"> если обеспечение исполнения </w:t>
      </w:r>
      <w:r>
        <w:rPr>
          <w:rFonts w:ascii="Times New Roman" w:hAnsi="Times New Roman"/>
          <w:sz w:val="22"/>
          <w:szCs w:val="22"/>
        </w:rPr>
        <w:t>К</w:t>
      </w:r>
      <w:r w:rsidRPr="008F402E">
        <w:rPr>
          <w:rFonts w:ascii="Times New Roman" w:hAnsi="Times New Roman"/>
          <w:sz w:val="22"/>
          <w:szCs w:val="22"/>
        </w:rPr>
        <w:t xml:space="preserve">онтракта осуществляется путем предоставления </w:t>
      </w:r>
      <w:r w:rsidR="009C667C" w:rsidRPr="009C667C">
        <w:rPr>
          <w:rFonts w:ascii="Times New Roman" w:hAnsi="Times New Roman"/>
          <w:sz w:val="22"/>
          <w:szCs w:val="22"/>
        </w:rPr>
        <w:t>независим</w:t>
      </w:r>
      <w:r w:rsidRPr="008F402E">
        <w:rPr>
          <w:rFonts w:ascii="Times New Roman" w:hAnsi="Times New Roman"/>
          <w:sz w:val="22"/>
          <w:szCs w:val="22"/>
        </w:rPr>
        <w:t xml:space="preserve">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Pr>
          <w:rFonts w:ascii="Times New Roman" w:hAnsi="Times New Roman"/>
          <w:sz w:val="22"/>
          <w:szCs w:val="22"/>
        </w:rPr>
        <w:t>К</w:t>
      </w:r>
      <w:r w:rsidRPr="008F402E">
        <w:rPr>
          <w:rFonts w:ascii="Times New Roman" w:hAnsi="Times New Roman"/>
          <w:sz w:val="22"/>
          <w:szCs w:val="22"/>
        </w:rPr>
        <w:t xml:space="preserve">онтракта, рассчитанного Заказчиком на основании информации об исполнении </w:t>
      </w:r>
      <w:r>
        <w:rPr>
          <w:rFonts w:ascii="Times New Roman" w:hAnsi="Times New Roman"/>
          <w:sz w:val="22"/>
          <w:szCs w:val="22"/>
        </w:rPr>
        <w:t>К</w:t>
      </w:r>
      <w:r w:rsidRPr="008F402E">
        <w:rPr>
          <w:rFonts w:ascii="Times New Roman" w:hAnsi="Times New Roman"/>
          <w:sz w:val="22"/>
          <w:szCs w:val="22"/>
        </w:rPr>
        <w:t>онтракта, размещенной в соответствующем реестре контрактов.</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.8. Уменьшение размера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предусмотренное в п. </w:t>
      </w:r>
      <w:r w:rsidR="00C14B4A">
        <w:rPr>
          <w:rFonts w:ascii="Times New Roman" w:hAnsi="Times New Roman"/>
          <w:sz w:val="22"/>
          <w:szCs w:val="22"/>
        </w:rPr>
        <w:t>12</w:t>
      </w:r>
      <w:r w:rsidR="00010100" w:rsidRPr="008F402E">
        <w:rPr>
          <w:rFonts w:ascii="Times New Roman" w:hAnsi="Times New Roman"/>
          <w:sz w:val="22"/>
          <w:szCs w:val="22"/>
        </w:rPr>
        <w:t>.5-</w:t>
      </w:r>
      <w:r w:rsidR="00C14B4A">
        <w:rPr>
          <w:rFonts w:ascii="Times New Roman" w:hAnsi="Times New Roman"/>
          <w:sz w:val="22"/>
          <w:szCs w:val="22"/>
        </w:rPr>
        <w:t>12</w:t>
      </w:r>
      <w:r w:rsidR="00010100" w:rsidRPr="008F402E">
        <w:rPr>
          <w:rFonts w:ascii="Times New Roman" w:hAnsi="Times New Roman"/>
          <w:sz w:val="22"/>
          <w:szCs w:val="22"/>
        </w:rPr>
        <w:t xml:space="preserve">.6 </w:t>
      </w:r>
      <w:r w:rsidR="00010100">
        <w:rPr>
          <w:rFonts w:ascii="Times New Roman" w:hAnsi="Times New Roman"/>
          <w:sz w:val="22"/>
          <w:szCs w:val="22"/>
        </w:rPr>
        <w:t>К</w:t>
      </w:r>
      <w:r w:rsidR="00010100" w:rsidRPr="008F402E">
        <w:rPr>
          <w:rFonts w:ascii="Times New Roman" w:hAnsi="Times New Roman"/>
          <w:sz w:val="22"/>
          <w:szCs w:val="22"/>
        </w:rPr>
        <w:t xml:space="preserve">онтракта, осуществляется при условии отсутствия неисполненных Поставщиком требований об уплате неустоек (штрафов, пеней), предъявленных Заказчиком. Такое уменьшение не допускается в случаях, определенных Правительством Российской Федерации в целях защиты здоровья, прав и законных интересов граждан Российской Федерации. </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.9. В случае</w:t>
      </w:r>
      <w:proofErr w:type="gramStart"/>
      <w:r w:rsidR="00010100" w:rsidRPr="008F402E">
        <w:rPr>
          <w:rFonts w:ascii="Times New Roman" w:hAnsi="Times New Roman"/>
          <w:sz w:val="22"/>
          <w:szCs w:val="22"/>
        </w:rPr>
        <w:t>,</w:t>
      </w:r>
      <w:proofErr w:type="gramEnd"/>
      <w:r w:rsidR="00010100" w:rsidRPr="008F402E">
        <w:rPr>
          <w:rFonts w:ascii="Times New Roman" w:hAnsi="Times New Roman"/>
          <w:sz w:val="22"/>
          <w:szCs w:val="22"/>
        </w:rPr>
        <w:t xml:space="preserve"> если обеспечение исполнения </w:t>
      </w:r>
      <w:r w:rsidR="00010100">
        <w:rPr>
          <w:rFonts w:ascii="Times New Roman" w:hAnsi="Times New Roman"/>
          <w:sz w:val="22"/>
          <w:szCs w:val="22"/>
        </w:rPr>
        <w:t>К</w:t>
      </w:r>
      <w:r w:rsidR="00010100" w:rsidRPr="008F402E">
        <w:rPr>
          <w:rFonts w:ascii="Times New Roman" w:hAnsi="Times New Roman"/>
          <w:sz w:val="22"/>
          <w:szCs w:val="22"/>
        </w:rPr>
        <w:t>онтракта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подлежащие уплате неустойку (штраф, пени) из денежных средств, внесенных в качестве обеспечения.</w:t>
      </w:r>
    </w:p>
    <w:p w:rsidR="00010100" w:rsidRPr="008F402E" w:rsidRDefault="001A3E98" w:rsidP="001A3E98">
      <w:pPr>
        <w:pStyle w:val="ConsPlusNormal"/>
        <w:tabs>
          <w:tab w:val="left" w:pos="142"/>
          <w:tab w:val="left" w:pos="284"/>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.10. В случае если Поставщик воспользовался правом, предусмотренным частью 8.1 статьи 96 Федерального закона № 44-ФЗ, настоящий раздел не применяется. </w:t>
      </w:r>
    </w:p>
    <w:p w:rsidR="008C25B3" w:rsidRDefault="008C25B3" w:rsidP="00882F2B">
      <w:pPr>
        <w:shd w:val="clear" w:color="auto" w:fill="FFFFFF"/>
        <w:ind w:right="113" w:firstLine="426"/>
        <w:jc w:val="center"/>
        <w:rPr>
          <w:b/>
          <w:color w:val="000000"/>
          <w:spacing w:val="-11"/>
          <w:sz w:val="22"/>
          <w:szCs w:val="22"/>
        </w:rPr>
      </w:pPr>
    </w:p>
    <w:p w:rsidR="00882F2B" w:rsidRPr="00DF46DF" w:rsidRDefault="00882F2B" w:rsidP="00882F2B">
      <w:pPr>
        <w:shd w:val="clear" w:color="auto" w:fill="FFFFFF"/>
        <w:ind w:right="113" w:firstLine="426"/>
        <w:jc w:val="center"/>
        <w:rPr>
          <w:b/>
          <w:color w:val="000000"/>
          <w:spacing w:val="-11"/>
          <w:sz w:val="22"/>
          <w:szCs w:val="22"/>
        </w:rPr>
      </w:pPr>
      <w:r w:rsidRPr="00DF46DF">
        <w:rPr>
          <w:b/>
          <w:color w:val="000000"/>
          <w:spacing w:val="-11"/>
          <w:sz w:val="22"/>
          <w:szCs w:val="22"/>
        </w:rPr>
        <w:lastRenderedPageBreak/>
        <w:t>1</w:t>
      </w:r>
      <w:r>
        <w:rPr>
          <w:b/>
          <w:color w:val="000000"/>
          <w:spacing w:val="-11"/>
          <w:sz w:val="22"/>
          <w:szCs w:val="22"/>
        </w:rPr>
        <w:t>3</w:t>
      </w:r>
      <w:r w:rsidRPr="00DF46DF">
        <w:rPr>
          <w:b/>
          <w:color w:val="000000"/>
          <w:spacing w:val="-11"/>
          <w:sz w:val="22"/>
          <w:szCs w:val="22"/>
        </w:rPr>
        <w:t>. Разрешение споров</w:t>
      </w:r>
    </w:p>
    <w:p w:rsidR="00882F2B" w:rsidRPr="009125F0" w:rsidRDefault="00882F2B" w:rsidP="00882F2B">
      <w:pPr>
        <w:pStyle w:val="a5"/>
        <w:spacing w:line="240" w:lineRule="auto"/>
        <w:ind w:right="113" w:firstLine="426"/>
        <w:rPr>
          <w:color w:val="000000"/>
          <w:sz w:val="22"/>
          <w:szCs w:val="22"/>
        </w:rPr>
      </w:pPr>
      <w:r w:rsidRPr="009125F0">
        <w:rPr>
          <w:sz w:val="22"/>
          <w:szCs w:val="22"/>
        </w:rPr>
        <w:t>1</w:t>
      </w:r>
      <w:r>
        <w:rPr>
          <w:sz w:val="22"/>
          <w:szCs w:val="22"/>
        </w:rPr>
        <w:t>3</w:t>
      </w:r>
      <w:r w:rsidRPr="009125F0">
        <w:rPr>
          <w:sz w:val="22"/>
          <w:szCs w:val="22"/>
        </w:rPr>
        <w:t xml:space="preserve">.1. Если Исполнитель уклоняется от заключения </w:t>
      </w:r>
      <w:r>
        <w:rPr>
          <w:sz w:val="22"/>
          <w:szCs w:val="22"/>
        </w:rPr>
        <w:t>Контракт</w:t>
      </w:r>
      <w:r w:rsidRPr="009125F0">
        <w:rPr>
          <w:sz w:val="22"/>
          <w:szCs w:val="22"/>
        </w:rPr>
        <w:t xml:space="preserve">а, Заказчик вправе обратиться в суд с требованием о понуждении Исполнителя заключить </w:t>
      </w:r>
      <w:r>
        <w:rPr>
          <w:sz w:val="22"/>
          <w:szCs w:val="22"/>
        </w:rPr>
        <w:t>Контракт</w:t>
      </w:r>
      <w:r w:rsidRPr="009125F0">
        <w:rPr>
          <w:sz w:val="22"/>
          <w:szCs w:val="22"/>
        </w:rPr>
        <w:t xml:space="preserve"> на условиях разработанного Заказчиком  проекта </w:t>
      </w:r>
      <w:r>
        <w:rPr>
          <w:sz w:val="22"/>
          <w:szCs w:val="22"/>
        </w:rPr>
        <w:t>Контракт</w:t>
      </w:r>
      <w:r w:rsidRPr="009125F0">
        <w:rPr>
          <w:sz w:val="22"/>
          <w:szCs w:val="22"/>
        </w:rPr>
        <w:t>а.</w:t>
      </w:r>
    </w:p>
    <w:p w:rsidR="00882F2B" w:rsidRPr="009125F0" w:rsidRDefault="00882F2B" w:rsidP="00882F2B">
      <w:pPr>
        <w:pStyle w:val="a5"/>
        <w:spacing w:line="240" w:lineRule="auto"/>
        <w:ind w:right="113" w:firstLine="426"/>
        <w:rPr>
          <w:sz w:val="22"/>
          <w:szCs w:val="22"/>
        </w:rPr>
      </w:pPr>
      <w:r w:rsidRPr="009125F0">
        <w:rPr>
          <w:color w:val="000000"/>
          <w:spacing w:val="-7"/>
          <w:sz w:val="22"/>
          <w:szCs w:val="22"/>
        </w:rPr>
        <w:t>1</w:t>
      </w:r>
      <w:r>
        <w:rPr>
          <w:color w:val="000000"/>
          <w:spacing w:val="-7"/>
          <w:sz w:val="22"/>
          <w:szCs w:val="22"/>
        </w:rPr>
        <w:t>3</w:t>
      </w:r>
      <w:r w:rsidRPr="009125F0">
        <w:rPr>
          <w:color w:val="000000"/>
          <w:spacing w:val="-7"/>
          <w:sz w:val="22"/>
          <w:szCs w:val="22"/>
        </w:rPr>
        <w:t xml:space="preserve">.2. </w:t>
      </w:r>
      <w:r w:rsidRPr="009125F0">
        <w:rPr>
          <w:sz w:val="22"/>
          <w:szCs w:val="22"/>
        </w:rPr>
        <w:t xml:space="preserve">Все споры и разногласия, которые могут возникнуть из настоящего </w:t>
      </w:r>
      <w:r>
        <w:rPr>
          <w:sz w:val="22"/>
          <w:szCs w:val="22"/>
        </w:rPr>
        <w:t>Контракт</w:t>
      </w:r>
      <w:r w:rsidRPr="009125F0">
        <w:rPr>
          <w:sz w:val="22"/>
          <w:szCs w:val="22"/>
        </w:rPr>
        <w:t xml:space="preserve">а или в связи с ним, разрешаются путем переговоров, предъявления претензий, которые рассматриваются в течение 10 дней с момента их направления, а при </w:t>
      </w:r>
      <w:proofErr w:type="gramStart"/>
      <w:r w:rsidRPr="009125F0">
        <w:rPr>
          <w:sz w:val="22"/>
          <w:szCs w:val="22"/>
        </w:rPr>
        <w:t>не достижении</w:t>
      </w:r>
      <w:proofErr w:type="gramEnd"/>
      <w:r w:rsidRPr="009125F0">
        <w:rPr>
          <w:sz w:val="22"/>
          <w:szCs w:val="22"/>
        </w:rPr>
        <w:t xml:space="preserve"> согласия или не получения ответа в установленный срок – в судебном порядке.</w:t>
      </w:r>
    </w:p>
    <w:p w:rsidR="00882F2B" w:rsidRPr="00DF46DF" w:rsidRDefault="00882F2B" w:rsidP="00882F2B">
      <w:pPr>
        <w:tabs>
          <w:tab w:val="left" w:pos="8120"/>
        </w:tabs>
        <w:ind w:right="113" w:firstLine="426"/>
        <w:jc w:val="both"/>
        <w:rPr>
          <w:sz w:val="22"/>
          <w:szCs w:val="22"/>
        </w:rPr>
      </w:pPr>
      <w:r w:rsidRPr="00DF46DF">
        <w:rPr>
          <w:color w:val="000000"/>
          <w:spacing w:val="-5"/>
          <w:sz w:val="22"/>
          <w:szCs w:val="22"/>
        </w:rPr>
        <w:t>1</w:t>
      </w:r>
      <w:r>
        <w:rPr>
          <w:color w:val="000000"/>
          <w:spacing w:val="-5"/>
          <w:sz w:val="22"/>
          <w:szCs w:val="22"/>
        </w:rPr>
        <w:t>3</w:t>
      </w:r>
      <w:r w:rsidRPr="00DF46DF">
        <w:rPr>
          <w:color w:val="000000"/>
          <w:spacing w:val="-5"/>
          <w:sz w:val="22"/>
          <w:szCs w:val="22"/>
        </w:rPr>
        <w:t xml:space="preserve">.3. </w:t>
      </w:r>
      <w:r w:rsidRPr="00DF46DF">
        <w:rPr>
          <w:sz w:val="22"/>
          <w:szCs w:val="22"/>
        </w:rPr>
        <w:t xml:space="preserve">Неоговоренные настоящим </w:t>
      </w:r>
      <w:r>
        <w:rPr>
          <w:sz w:val="22"/>
          <w:szCs w:val="22"/>
        </w:rPr>
        <w:t>Контракт</w:t>
      </w:r>
      <w:r w:rsidRPr="00DF46DF">
        <w:rPr>
          <w:sz w:val="22"/>
          <w:szCs w:val="22"/>
        </w:rPr>
        <w:t xml:space="preserve">ом отношения между Заказчиком и Исполнителем регулируются действующим </w:t>
      </w:r>
      <w:r w:rsidRPr="00DF46DF">
        <w:rPr>
          <w:color w:val="000000"/>
          <w:sz w:val="22"/>
          <w:szCs w:val="22"/>
        </w:rPr>
        <w:t>законодательством  Российской Федерации</w:t>
      </w:r>
      <w:r w:rsidRPr="00DF46DF">
        <w:rPr>
          <w:sz w:val="22"/>
          <w:szCs w:val="22"/>
        </w:rPr>
        <w:t xml:space="preserve">. </w:t>
      </w:r>
    </w:p>
    <w:p w:rsidR="008C25B3" w:rsidRDefault="008C25B3" w:rsidP="00882F2B">
      <w:pPr>
        <w:shd w:val="clear" w:color="auto" w:fill="FFFFFF"/>
        <w:ind w:firstLine="426"/>
        <w:jc w:val="center"/>
        <w:outlineLvl w:val="0"/>
        <w:rPr>
          <w:b/>
          <w:color w:val="000000"/>
          <w:spacing w:val="-11"/>
          <w:sz w:val="22"/>
          <w:szCs w:val="22"/>
        </w:rPr>
      </w:pPr>
    </w:p>
    <w:p w:rsidR="00882F2B" w:rsidRPr="00DF46DF" w:rsidRDefault="00882F2B" w:rsidP="00882F2B">
      <w:pPr>
        <w:shd w:val="clear" w:color="auto" w:fill="FFFFFF"/>
        <w:ind w:firstLine="426"/>
        <w:jc w:val="center"/>
        <w:outlineLvl w:val="0"/>
        <w:rPr>
          <w:sz w:val="22"/>
          <w:szCs w:val="22"/>
        </w:rPr>
      </w:pPr>
      <w:r w:rsidRPr="00DF46DF">
        <w:rPr>
          <w:b/>
          <w:color w:val="000000"/>
          <w:spacing w:val="-11"/>
          <w:sz w:val="22"/>
          <w:szCs w:val="22"/>
        </w:rPr>
        <w:t>1</w:t>
      </w:r>
      <w:r>
        <w:rPr>
          <w:b/>
          <w:color w:val="000000"/>
          <w:spacing w:val="-11"/>
          <w:sz w:val="22"/>
          <w:szCs w:val="22"/>
        </w:rPr>
        <w:t>4</w:t>
      </w:r>
      <w:r w:rsidRPr="00DF46DF">
        <w:rPr>
          <w:b/>
          <w:color w:val="000000"/>
          <w:spacing w:val="-11"/>
          <w:sz w:val="22"/>
          <w:szCs w:val="22"/>
        </w:rPr>
        <w:t>. Заключительные положения</w:t>
      </w:r>
    </w:p>
    <w:p w:rsidR="00AE4C98" w:rsidRPr="003242AB" w:rsidRDefault="00882F2B" w:rsidP="00AE4C98">
      <w:pPr>
        <w:pStyle w:val="a5"/>
        <w:tabs>
          <w:tab w:val="left" w:pos="7088"/>
        </w:tabs>
        <w:spacing w:line="240" w:lineRule="auto"/>
        <w:ind w:firstLine="426"/>
        <w:rPr>
          <w:sz w:val="22"/>
          <w:szCs w:val="22"/>
        </w:rPr>
      </w:pPr>
      <w:r w:rsidRPr="009A1704">
        <w:rPr>
          <w:sz w:val="22"/>
          <w:szCs w:val="22"/>
        </w:rPr>
        <w:t>1</w:t>
      </w:r>
      <w:r>
        <w:rPr>
          <w:sz w:val="22"/>
          <w:szCs w:val="22"/>
        </w:rPr>
        <w:t>4</w:t>
      </w:r>
      <w:r w:rsidRPr="009A1704">
        <w:rPr>
          <w:sz w:val="22"/>
          <w:szCs w:val="22"/>
        </w:rPr>
        <w:t>.1</w:t>
      </w:r>
      <w:r w:rsidRPr="003242AB">
        <w:rPr>
          <w:sz w:val="22"/>
          <w:szCs w:val="22"/>
        </w:rPr>
        <w:t xml:space="preserve">. </w:t>
      </w:r>
      <w:r w:rsidR="00AE4C98" w:rsidRPr="003242AB">
        <w:rPr>
          <w:sz w:val="22"/>
          <w:szCs w:val="22"/>
        </w:rPr>
        <w:t>Настоящий Контра</w:t>
      </w:r>
      <w:proofErr w:type="gramStart"/>
      <w:r w:rsidR="00AE4C98" w:rsidRPr="003242AB">
        <w:rPr>
          <w:sz w:val="22"/>
          <w:szCs w:val="22"/>
        </w:rPr>
        <w:t>кт вст</w:t>
      </w:r>
      <w:proofErr w:type="gramEnd"/>
      <w:r w:rsidR="00AE4C98" w:rsidRPr="003242AB">
        <w:rPr>
          <w:sz w:val="22"/>
          <w:szCs w:val="22"/>
        </w:rPr>
        <w:t xml:space="preserve">упает в силу с момента его подписания Сторонами и действует по              </w:t>
      </w:r>
      <w:r w:rsidR="00557763" w:rsidRPr="003242AB">
        <w:rPr>
          <w:sz w:val="22"/>
          <w:szCs w:val="22"/>
        </w:rPr>
        <w:t xml:space="preserve">31 </w:t>
      </w:r>
      <w:r w:rsidR="002C37C6">
        <w:rPr>
          <w:sz w:val="22"/>
          <w:szCs w:val="22"/>
        </w:rPr>
        <w:t>декабря</w:t>
      </w:r>
      <w:r w:rsidR="00557763" w:rsidRPr="003242AB">
        <w:rPr>
          <w:sz w:val="22"/>
          <w:szCs w:val="22"/>
        </w:rPr>
        <w:t xml:space="preserve"> 202</w:t>
      </w:r>
      <w:r w:rsidR="009C667C">
        <w:rPr>
          <w:sz w:val="22"/>
          <w:szCs w:val="22"/>
        </w:rPr>
        <w:t>4</w:t>
      </w:r>
      <w:r w:rsidR="00557763" w:rsidRPr="003242AB">
        <w:rPr>
          <w:sz w:val="22"/>
          <w:szCs w:val="22"/>
        </w:rPr>
        <w:t xml:space="preserve"> года </w:t>
      </w:r>
      <w:r w:rsidR="00AE4C98" w:rsidRPr="003242AB">
        <w:rPr>
          <w:sz w:val="22"/>
          <w:szCs w:val="22"/>
        </w:rPr>
        <w:t>(включительно) (за исключением гарантийных обязательств). Окончание срока действия Контракта не влечет прекращения неисполненных обязательств по взаиморасчетам.</w:t>
      </w:r>
    </w:p>
    <w:p w:rsidR="00882F2B" w:rsidRPr="003242AB" w:rsidRDefault="00AE4C98" w:rsidP="00AE4C98">
      <w:pPr>
        <w:pStyle w:val="a5"/>
        <w:tabs>
          <w:tab w:val="left" w:pos="7088"/>
        </w:tabs>
        <w:spacing w:line="240" w:lineRule="auto"/>
        <w:ind w:firstLine="426"/>
        <w:rPr>
          <w:sz w:val="22"/>
          <w:szCs w:val="22"/>
        </w:rPr>
      </w:pPr>
      <w:r w:rsidRPr="003242AB">
        <w:rPr>
          <w:sz w:val="22"/>
          <w:szCs w:val="22"/>
        </w:rPr>
        <w:t xml:space="preserve">14.2 </w:t>
      </w:r>
      <w:r w:rsidR="00882F2B" w:rsidRPr="003242AB">
        <w:rPr>
          <w:sz w:val="22"/>
          <w:szCs w:val="22"/>
        </w:rPr>
        <w:t>Настоящий  Контракт  составлен в двух экземплярах, имеющих одинаковую юридическую силу, по одному для каждой из сторон.</w:t>
      </w:r>
    </w:p>
    <w:p w:rsidR="00882F2B" w:rsidRDefault="00882F2B" w:rsidP="00882F2B">
      <w:pPr>
        <w:pStyle w:val="a5"/>
        <w:spacing w:line="240" w:lineRule="auto"/>
        <w:ind w:firstLine="426"/>
        <w:rPr>
          <w:sz w:val="22"/>
          <w:szCs w:val="22"/>
        </w:rPr>
      </w:pPr>
      <w:r w:rsidRPr="003242AB">
        <w:rPr>
          <w:sz w:val="22"/>
          <w:szCs w:val="22"/>
        </w:rPr>
        <w:t>14.</w:t>
      </w:r>
      <w:r w:rsidR="00AE4C98" w:rsidRPr="003242AB">
        <w:rPr>
          <w:sz w:val="22"/>
          <w:szCs w:val="22"/>
        </w:rPr>
        <w:t>3</w:t>
      </w:r>
      <w:r w:rsidRPr="003242AB">
        <w:rPr>
          <w:sz w:val="22"/>
          <w:szCs w:val="22"/>
        </w:rPr>
        <w:t>. Во всем</w:t>
      </w:r>
      <w:r w:rsidRPr="009A1704">
        <w:rPr>
          <w:sz w:val="22"/>
          <w:szCs w:val="22"/>
        </w:rPr>
        <w:t xml:space="preserve"> остальном, что не предусмотрено настоящим </w:t>
      </w:r>
      <w:r>
        <w:rPr>
          <w:sz w:val="22"/>
          <w:szCs w:val="22"/>
        </w:rPr>
        <w:t>Контракт</w:t>
      </w:r>
      <w:r w:rsidRPr="009A1704">
        <w:rPr>
          <w:sz w:val="22"/>
          <w:szCs w:val="22"/>
        </w:rPr>
        <w:t>ом, Стороны руководствуются действующим законодательством РФ.</w:t>
      </w:r>
    </w:p>
    <w:p w:rsidR="00882F2B" w:rsidRDefault="00882F2B" w:rsidP="00882F2B">
      <w:pPr>
        <w:autoSpaceDE w:val="0"/>
        <w:autoSpaceDN w:val="0"/>
        <w:adjustRightInd w:val="0"/>
        <w:ind w:firstLine="426"/>
        <w:rPr>
          <w:bCs/>
          <w:sz w:val="22"/>
          <w:szCs w:val="22"/>
        </w:rPr>
      </w:pPr>
      <w:r w:rsidRPr="0052746A">
        <w:rPr>
          <w:bCs/>
          <w:sz w:val="22"/>
          <w:szCs w:val="22"/>
        </w:rPr>
        <w:t>1</w:t>
      </w:r>
      <w:r>
        <w:rPr>
          <w:bCs/>
          <w:sz w:val="22"/>
          <w:szCs w:val="22"/>
        </w:rPr>
        <w:t>4</w:t>
      </w:r>
      <w:r w:rsidRPr="0052746A">
        <w:rPr>
          <w:bCs/>
          <w:sz w:val="22"/>
          <w:szCs w:val="22"/>
        </w:rPr>
        <w:t>.</w:t>
      </w:r>
      <w:r w:rsidR="00AE4C98">
        <w:rPr>
          <w:bCs/>
          <w:sz w:val="22"/>
          <w:szCs w:val="22"/>
        </w:rPr>
        <w:t>4</w:t>
      </w:r>
      <w:r w:rsidRPr="0052746A">
        <w:rPr>
          <w:bCs/>
          <w:sz w:val="22"/>
          <w:szCs w:val="22"/>
        </w:rPr>
        <w:t xml:space="preserve">. К настоящему </w:t>
      </w:r>
      <w:r>
        <w:rPr>
          <w:bCs/>
          <w:sz w:val="22"/>
          <w:szCs w:val="22"/>
        </w:rPr>
        <w:t>Контракт</w:t>
      </w:r>
      <w:r w:rsidRPr="0052746A">
        <w:rPr>
          <w:bCs/>
          <w:sz w:val="22"/>
          <w:szCs w:val="22"/>
        </w:rPr>
        <w:t>у прилагаются и являются его неотъемлемой частью:</w:t>
      </w:r>
    </w:p>
    <w:p w:rsidR="00882F2B" w:rsidRDefault="00882F2B" w:rsidP="008B0943">
      <w:pPr>
        <w:autoSpaceDE w:val="0"/>
        <w:autoSpaceDN w:val="0"/>
        <w:adjustRightInd w:val="0"/>
        <w:ind w:right="-313"/>
        <w:rPr>
          <w:bCs/>
          <w:sz w:val="22"/>
          <w:szCs w:val="22"/>
        </w:rPr>
      </w:pPr>
      <w:r>
        <w:rPr>
          <w:bCs/>
          <w:sz w:val="22"/>
          <w:szCs w:val="22"/>
        </w:rPr>
        <w:t>- Приложение №1 – Спецификация</w:t>
      </w:r>
      <w:r w:rsidR="009C667C">
        <w:rPr>
          <w:bCs/>
          <w:sz w:val="22"/>
          <w:szCs w:val="22"/>
        </w:rPr>
        <w:t>;</w:t>
      </w:r>
    </w:p>
    <w:p w:rsidR="009C667C" w:rsidRDefault="00882F2B" w:rsidP="00B624C1">
      <w:pPr>
        <w:autoSpaceDE w:val="0"/>
        <w:autoSpaceDN w:val="0"/>
        <w:adjustRightInd w:val="0"/>
        <w:ind w:right="-313"/>
        <w:rPr>
          <w:bCs/>
          <w:sz w:val="22"/>
          <w:szCs w:val="22"/>
        </w:rPr>
      </w:pPr>
      <w:r>
        <w:rPr>
          <w:bCs/>
          <w:sz w:val="22"/>
          <w:szCs w:val="22"/>
        </w:rPr>
        <w:t xml:space="preserve">- Приложение №2 – </w:t>
      </w:r>
      <w:r w:rsidRPr="00882F2B">
        <w:rPr>
          <w:bCs/>
          <w:sz w:val="22"/>
          <w:szCs w:val="22"/>
        </w:rPr>
        <w:t>Цикличное десятидневное меню</w:t>
      </w:r>
      <w:r w:rsidR="009C667C">
        <w:rPr>
          <w:bCs/>
          <w:sz w:val="22"/>
          <w:szCs w:val="22"/>
        </w:rPr>
        <w:t>.</w:t>
      </w:r>
    </w:p>
    <w:p w:rsidR="00882F2B" w:rsidRPr="00882F2B" w:rsidRDefault="00882F2B" w:rsidP="00B624C1">
      <w:pPr>
        <w:autoSpaceDE w:val="0"/>
        <w:autoSpaceDN w:val="0"/>
        <w:adjustRightInd w:val="0"/>
        <w:ind w:right="-313"/>
        <w:rPr>
          <w:bCs/>
          <w:sz w:val="22"/>
          <w:szCs w:val="22"/>
        </w:rPr>
      </w:pPr>
      <w:r>
        <w:rPr>
          <w:bCs/>
          <w:sz w:val="22"/>
          <w:szCs w:val="22"/>
        </w:rPr>
        <w:t xml:space="preserve"> </w:t>
      </w:r>
    </w:p>
    <w:p w:rsidR="00882F2B" w:rsidRDefault="00882F2B" w:rsidP="00882F2B">
      <w:pPr>
        <w:autoSpaceDE w:val="0"/>
        <w:autoSpaceDN w:val="0"/>
        <w:adjustRightInd w:val="0"/>
        <w:jc w:val="center"/>
        <w:rPr>
          <w:b/>
          <w:color w:val="000000"/>
          <w:sz w:val="22"/>
          <w:szCs w:val="22"/>
        </w:rPr>
      </w:pPr>
      <w:r w:rsidRPr="00882F2B">
        <w:rPr>
          <w:b/>
          <w:color w:val="000000"/>
          <w:sz w:val="22"/>
          <w:szCs w:val="22"/>
        </w:rPr>
        <w:t>1</w:t>
      </w:r>
      <w:r w:rsidR="008C25B3">
        <w:rPr>
          <w:b/>
          <w:color w:val="000000"/>
          <w:sz w:val="22"/>
          <w:szCs w:val="22"/>
        </w:rPr>
        <w:t>5</w:t>
      </w:r>
      <w:r w:rsidRPr="00882F2B">
        <w:rPr>
          <w:b/>
          <w:color w:val="000000"/>
          <w:sz w:val="22"/>
          <w:szCs w:val="22"/>
        </w:rPr>
        <w:t>. Юридические адреса, банковские реквизиты и подписи сторон:</w:t>
      </w:r>
    </w:p>
    <w:tbl>
      <w:tblPr>
        <w:tblW w:w="10277" w:type="dxa"/>
        <w:tblLayout w:type="fixed"/>
        <w:tblCellMar>
          <w:left w:w="70" w:type="dxa"/>
          <w:right w:w="70" w:type="dxa"/>
        </w:tblCellMar>
        <w:tblLook w:val="0000" w:firstRow="0" w:lastRow="0" w:firstColumn="0" w:lastColumn="0" w:noHBand="0" w:noVBand="0"/>
      </w:tblPr>
      <w:tblGrid>
        <w:gridCol w:w="5315"/>
        <w:gridCol w:w="4962"/>
      </w:tblGrid>
      <w:tr w:rsidR="00292440" w:rsidRPr="00DF46DF" w:rsidTr="008B0943">
        <w:tc>
          <w:tcPr>
            <w:tcW w:w="5315" w:type="dxa"/>
          </w:tcPr>
          <w:p w:rsidR="00292440" w:rsidRDefault="00292440" w:rsidP="00792A81">
            <w:pPr>
              <w:pStyle w:val="a8"/>
              <w:rPr>
                <w:bCs/>
                <w:sz w:val="22"/>
                <w:szCs w:val="22"/>
              </w:rPr>
            </w:pPr>
            <w:r>
              <w:rPr>
                <w:bCs/>
                <w:sz w:val="22"/>
                <w:szCs w:val="22"/>
              </w:rPr>
              <w:t>ЗАКАЗЧИК:</w:t>
            </w:r>
          </w:p>
          <w:p w:rsidR="00292440" w:rsidRDefault="00292440" w:rsidP="00792A81">
            <w:pPr>
              <w:pStyle w:val="a8"/>
              <w:rPr>
                <w:sz w:val="22"/>
                <w:szCs w:val="22"/>
              </w:rPr>
            </w:pPr>
            <w:r w:rsidRPr="008C5B8B">
              <w:rPr>
                <w:bCs/>
                <w:sz w:val="22"/>
                <w:szCs w:val="22"/>
              </w:rPr>
              <w:t>Муниципальное бюджетное общеобразовательное учреждение гимназия №</w:t>
            </w:r>
            <w:r>
              <w:rPr>
                <w:bCs/>
                <w:sz w:val="22"/>
                <w:szCs w:val="22"/>
              </w:rPr>
              <w:t>2</w:t>
            </w:r>
          </w:p>
          <w:p w:rsidR="00292440" w:rsidRDefault="00292440" w:rsidP="00792A81">
            <w:pPr>
              <w:pStyle w:val="a8"/>
              <w:rPr>
                <w:iCs/>
                <w:sz w:val="22"/>
                <w:szCs w:val="22"/>
              </w:rPr>
            </w:pPr>
            <w:r w:rsidRPr="0058651D">
              <w:rPr>
                <w:iCs/>
                <w:sz w:val="22"/>
                <w:szCs w:val="22"/>
              </w:rPr>
              <w:t>17252</w:t>
            </w:r>
            <w:r>
              <w:rPr>
                <w:iCs/>
                <w:sz w:val="22"/>
                <w:szCs w:val="22"/>
              </w:rPr>
              <w:t>1</w:t>
            </w:r>
            <w:r w:rsidRPr="0058651D">
              <w:rPr>
                <w:iCs/>
                <w:sz w:val="22"/>
                <w:szCs w:val="22"/>
              </w:rPr>
              <w:t>, Тверская обл., г</w:t>
            </w:r>
            <w:proofErr w:type="gramStart"/>
            <w:r w:rsidRPr="0058651D">
              <w:rPr>
                <w:iCs/>
                <w:sz w:val="22"/>
                <w:szCs w:val="22"/>
              </w:rPr>
              <w:t>.Н</w:t>
            </w:r>
            <w:proofErr w:type="gramEnd"/>
            <w:r w:rsidRPr="0058651D">
              <w:rPr>
                <w:iCs/>
                <w:sz w:val="22"/>
                <w:szCs w:val="22"/>
              </w:rPr>
              <w:t>елидово, ул.</w:t>
            </w:r>
            <w:r>
              <w:rPr>
                <w:iCs/>
                <w:sz w:val="22"/>
                <w:szCs w:val="22"/>
              </w:rPr>
              <w:t>Мира, д.18</w:t>
            </w:r>
          </w:p>
          <w:p w:rsidR="00292440" w:rsidRPr="008C5B8B" w:rsidRDefault="00292440" w:rsidP="00792A81">
            <w:pPr>
              <w:rPr>
                <w:color w:val="000000"/>
                <w:sz w:val="22"/>
                <w:szCs w:val="22"/>
              </w:rPr>
            </w:pPr>
            <w:r w:rsidRPr="008C5B8B">
              <w:rPr>
                <w:color w:val="000000"/>
                <w:sz w:val="22"/>
                <w:szCs w:val="22"/>
              </w:rPr>
              <w:t>ИНН 6912006040</w:t>
            </w:r>
          </w:p>
          <w:p w:rsidR="00292440" w:rsidRPr="008C5B8B" w:rsidRDefault="00292440" w:rsidP="00792A81">
            <w:pPr>
              <w:rPr>
                <w:sz w:val="22"/>
                <w:szCs w:val="22"/>
              </w:rPr>
            </w:pPr>
            <w:r w:rsidRPr="008C5B8B">
              <w:rPr>
                <w:color w:val="000000"/>
                <w:sz w:val="22"/>
                <w:szCs w:val="22"/>
              </w:rPr>
              <w:t xml:space="preserve">КПП 691201001  </w:t>
            </w:r>
          </w:p>
          <w:p w:rsidR="00292440" w:rsidRPr="00AF57AC" w:rsidRDefault="00292440" w:rsidP="00792A81">
            <w:pPr>
              <w:pStyle w:val="a8"/>
              <w:rPr>
                <w:bCs/>
                <w:sz w:val="22"/>
                <w:szCs w:val="22"/>
              </w:rPr>
            </w:pPr>
            <w:r w:rsidRPr="00AF57AC">
              <w:rPr>
                <w:bCs/>
                <w:sz w:val="22"/>
                <w:szCs w:val="22"/>
              </w:rPr>
              <w:t>единый казначейский счет 40102810545370000029</w:t>
            </w:r>
          </w:p>
          <w:p w:rsidR="00292440" w:rsidRPr="00AF57AC" w:rsidRDefault="00292440" w:rsidP="00792A81">
            <w:pPr>
              <w:pStyle w:val="a8"/>
              <w:rPr>
                <w:bCs/>
                <w:sz w:val="22"/>
                <w:szCs w:val="22"/>
              </w:rPr>
            </w:pPr>
            <w:r w:rsidRPr="00AF57AC">
              <w:rPr>
                <w:bCs/>
                <w:sz w:val="22"/>
                <w:szCs w:val="22"/>
              </w:rPr>
              <w:t xml:space="preserve">казначейский счет 03234643287590003600     </w:t>
            </w:r>
          </w:p>
          <w:p w:rsidR="00292440" w:rsidRPr="00AF57AC" w:rsidRDefault="00292440" w:rsidP="00792A81">
            <w:pPr>
              <w:pStyle w:val="a8"/>
              <w:rPr>
                <w:bCs/>
                <w:sz w:val="22"/>
                <w:szCs w:val="22"/>
              </w:rPr>
            </w:pPr>
            <w:r w:rsidRPr="00AF57AC">
              <w:rPr>
                <w:bCs/>
                <w:sz w:val="22"/>
                <w:szCs w:val="22"/>
              </w:rPr>
              <w:t xml:space="preserve"> ОТДЕЛЕНИЕ ТВЕРЬ БАНКА РОССИИ//УФК по Тверской области г</w:t>
            </w:r>
            <w:proofErr w:type="gramStart"/>
            <w:r w:rsidRPr="00AF57AC">
              <w:rPr>
                <w:bCs/>
                <w:sz w:val="22"/>
                <w:szCs w:val="22"/>
              </w:rPr>
              <w:t>.Т</w:t>
            </w:r>
            <w:proofErr w:type="gramEnd"/>
            <w:r w:rsidRPr="00AF57AC">
              <w:rPr>
                <w:bCs/>
                <w:sz w:val="22"/>
                <w:szCs w:val="22"/>
              </w:rPr>
              <w:t xml:space="preserve">верь    </w:t>
            </w:r>
          </w:p>
          <w:p w:rsidR="00292440" w:rsidRPr="00AF57AC" w:rsidRDefault="00292440" w:rsidP="00792A81">
            <w:pPr>
              <w:pStyle w:val="a8"/>
              <w:rPr>
                <w:bCs/>
                <w:sz w:val="22"/>
                <w:szCs w:val="22"/>
              </w:rPr>
            </w:pPr>
            <w:r w:rsidRPr="00AF57AC">
              <w:rPr>
                <w:bCs/>
                <w:sz w:val="22"/>
                <w:szCs w:val="22"/>
              </w:rPr>
              <w:t>БИК 012809106</w:t>
            </w:r>
          </w:p>
          <w:p w:rsidR="00292440" w:rsidRDefault="00292440" w:rsidP="00792A81">
            <w:pPr>
              <w:pStyle w:val="a8"/>
              <w:rPr>
                <w:sz w:val="22"/>
                <w:szCs w:val="22"/>
              </w:rPr>
            </w:pPr>
            <w:r w:rsidRPr="000D0740">
              <w:rPr>
                <w:sz w:val="22"/>
                <w:szCs w:val="22"/>
              </w:rPr>
              <w:t>тел</w:t>
            </w:r>
            <w:r>
              <w:rPr>
                <w:sz w:val="22"/>
                <w:szCs w:val="22"/>
              </w:rPr>
              <w:t>. 8 (48266) 5-22-80</w:t>
            </w:r>
          </w:p>
          <w:p w:rsidR="00292440" w:rsidRDefault="00292440" w:rsidP="00792A81">
            <w:pPr>
              <w:pStyle w:val="a8"/>
              <w:rPr>
                <w:bCs/>
                <w:sz w:val="22"/>
                <w:szCs w:val="22"/>
              </w:rPr>
            </w:pPr>
            <w:r>
              <w:rPr>
                <w:bCs/>
                <w:sz w:val="22"/>
                <w:szCs w:val="22"/>
              </w:rPr>
              <w:t>Директор Гимназии №2</w:t>
            </w:r>
          </w:p>
          <w:p w:rsidR="00292440" w:rsidRDefault="00292440" w:rsidP="00792A81">
            <w:pPr>
              <w:pStyle w:val="a8"/>
              <w:rPr>
                <w:bCs/>
                <w:sz w:val="22"/>
                <w:szCs w:val="22"/>
              </w:rPr>
            </w:pPr>
          </w:p>
          <w:p w:rsidR="00292440" w:rsidRPr="00F80707" w:rsidRDefault="00292440" w:rsidP="00792A81">
            <w:pPr>
              <w:pStyle w:val="a8"/>
              <w:rPr>
                <w:bCs/>
                <w:sz w:val="22"/>
                <w:szCs w:val="22"/>
              </w:rPr>
            </w:pPr>
            <w:r>
              <w:rPr>
                <w:bCs/>
                <w:sz w:val="22"/>
                <w:szCs w:val="22"/>
              </w:rPr>
              <w:t>_______________ Стулова Я.М.</w:t>
            </w:r>
          </w:p>
          <w:p w:rsidR="00292440" w:rsidRPr="00F80707" w:rsidRDefault="00292440" w:rsidP="00792A81">
            <w:pPr>
              <w:pStyle w:val="a8"/>
              <w:jc w:val="both"/>
              <w:rPr>
                <w:bCs/>
                <w:sz w:val="22"/>
                <w:szCs w:val="22"/>
              </w:rPr>
            </w:pPr>
            <w:r>
              <w:rPr>
                <w:bCs/>
                <w:sz w:val="22"/>
                <w:szCs w:val="22"/>
              </w:rPr>
              <w:t>м.п.</w:t>
            </w:r>
          </w:p>
        </w:tc>
        <w:tc>
          <w:tcPr>
            <w:tcW w:w="4962" w:type="dxa"/>
          </w:tcPr>
          <w:p w:rsidR="00292440" w:rsidRDefault="00292440" w:rsidP="00792A81">
            <w:pPr>
              <w:jc w:val="both"/>
              <w:rPr>
                <w:bCs/>
                <w:sz w:val="22"/>
                <w:szCs w:val="22"/>
              </w:rPr>
            </w:pPr>
            <w:r>
              <w:rPr>
                <w:bCs/>
                <w:sz w:val="22"/>
                <w:szCs w:val="22"/>
              </w:rPr>
              <w:t>ИСПОЛНИТЕЛЬ:</w:t>
            </w:r>
          </w:p>
          <w:p w:rsidR="00292440" w:rsidRDefault="00292440" w:rsidP="00292440">
            <w:pPr>
              <w:jc w:val="both"/>
              <w:rPr>
                <w:bCs/>
                <w:sz w:val="22"/>
                <w:szCs w:val="22"/>
              </w:rPr>
            </w:pPr>
            <w:r>
              <w:rPr>
                <w:bCs/>
                <w:sz w:val="22"/>
                <w:szCs w:val="22"/>
              </w:rPr>
              <w:t>Индивидуальный предприниматель</w:t>
            </w:r>
          </w:p>
          <w:p w:rsidR="00292440" w:rsidRDefault="00292440" w:rsidP="00292440">
            <w:pPr>
              <w:jc w:val="both"/>
              <w:rPr>
                <w:bCs/>
                <w:sz w:val="22"/>
                <w:szCs w:val="22"/>
              </w:rPr>
            </w:pPr>
            <w:proofErr w:type="spellStart"/>
            <w:r>
              <w:rPr>
                <w:bCs/>
                <w:sz w:val="22"/>
                <w:szCs w:val="22"/>
              </w:rPr>
              <w:t>Мамунова</w:t>
            </w:r>
            <w:proofErr w:type="spellEnd"/>
            <w:r>
              <w:rPr>
                <w:bCs/>
                <w:sz w:val="22"/>
                <w:szCs w:val="22"/>
              </w:rPr>
              <w:t xml:space="preserve"> Алла Викторовна</w:t>
            </w:r>
          </w:p>
          <w:p w:rsidR="00292440" w:rsidRDefault="00292440" w:rsidP="00292440">
            <w:pPr>
              <w:jc w:val="both"/>
              <w:rPr>
                <w:bCs/>
                <w:sz w:val="22"/>
                <w:szCs w:val="22"/>
              </w:rPr>
            </w:pPr>
            <w:r>
              <w:rPr>
                <w:bCs/>
                <w:sz w:val="22"/>
                <w:szCs w:val="22"/>
              </w:rPr>
              <w:t xml:space="preserve">172523, </w:t>
            </w:r>
            <w:proofErr w:type="gramStart"/>
            <w:r>
              <w:rPr>
                <w:bCs/>
                <w:sz w:val="22"/>
                <w:szCs w:val="22"/>
              </w:rPr>
              <w:t>Тверская</w:t>
            </w:r>
            <w:proofErr w:type="gramEnd"/>
            <w:r>
              <w:rPr>
                <w:bCs/>
                <w:sz w:val="22"/>
                <w:szCs w:val="22"/>
              </w:rPr>
              <w:t xml:space="preserve"> обл., г. Нелидово,</w:t>
            </w:r>
          </w:p>
          <w:p w:rsidR="00292440" w:rsidRDefault="00292440" w:rsidP="00292440">
            <w:pPr>
              <w:jc w:val="both"/>
              <w:rPr>
                <w:bCs/>
                <w:sz w:val="22"/>
                <w:szCs w:val="22"/>
              </w:rPr>
            </w:pPr>
            <w:r>
              <w:rPr>
                <w:bCs/>
                <w:sz w:val="22"/>
                <w:szCs w:val="22"/>
              </w:rPr>
              <w:t>ул. Комсомольская, д.1;</w:t>
            </w:r>
          </w:p>
          <w:p w:rsidR="00292440" w:rsidRDefault="00292440" w:rsidP="00292440">
            <w:pPr>
              <w:jc w:val="both"/>
              <w:rPr>
                <w:bCs/>
                <w:sz w:val="22"/>
                <w:szCs w:val="22"/>
              </w:rPr>
            </w:pPr>
            <w:r>
              <w:rPr>
                <w:bCs/>
                <w:sz w:val="22"/>
                <w:szCs w:val="22"/>
              </w:rPr>
              <w:t>ИНН 691203040124, КПП нет;</w:t>
            </w:r>
          </w:p>
          <w:p w:rsidR="00292440" w:rsidRDefault="00292440" w:rsidP="00292440">
            <w:pPr>
              <w:jc w:val="both"/>
              <w:rPr>
                <w:bCs/>
                <w:sz w:val="22"/>
                <w:szCs w:val="22"/>
              </w:rPr>
            </w:pPr>
            <w:proofErr w:type="gramStart"/>
            <w:r>
              <w:rPr>
                <w:bCs/>
                <w:sz w:val="22"/>
                <w:szCs w:val="22"/>
              </w:rPr>
              <w:t>р</w:t>
            </w:r>
            <w:proofErr w:type="gramEnd"/>
            <w:r>
              <w:rPr>
                <w:bCs/>
                <w:sz w:val="22"/>
                <w:szCs w:val="22"/>
              </w:rPr>
              <w:t>/с 40802810663000019042</w:t>
            </w:r>
          </w:p>
          <w:p w:rsidR="00292440" w:rsidRDefault="00292440" w:rsidP="00292440">
            <w:pPr>
              <w:jc w:val="both"/>
              <w:rPr>
                <w:bCs/>
                <w:sz w:val="22"/>
                <w:szCs w:val="22"/>
              </w:rPr>
            </w:pPr>
            <w:r>
              <w:rPr>
                <w:bCs/>
                <w:sz w:val="22"/>
                <w:szCs w:val="22"/>
              </w:rPr>
              <w:t>ТВЕРСКОЕ ОТДЕЛЕНИЕ №8607 ПАО СБЕРБАНК</w:t>
            </w:r>
          </w:p>
          <w:p w:rsidR="00292440" w:rsidRDefault="00292440" w:rsidP="00292440">
            <w:pPr>
              <w:jc w:val="both"/>
              <w:rPr>
                <w:bCs/>
                <w:sz w:val="22"/>
                <w:szCs w:val="22"/>
              </w:rPr>
            </w:pPr>
            <w:r>
              <w:rPr>
                <w:bCs/>
                <w:sz w:val="22"/>
                <w:szCs w:val="22"/>
              </w:rPr>
              <w:t>к/с 30101810700000000679,</w:t>
            </w:r>
          </w:p>
          <w:p w:rsidR="00292440" w:rsidRDefault="00292440" w:rsidP="00292440">
            <w:pPr>
              <w:jc w:val="both"/>
              <w:rPr>
                <w:bCs/>
                <w:sz w:val="22"/>
                <w:szCs w:val="22"/>
              </w:rPr>
            </w:pPr>
            <w:r>
              <w:rPr>
                <w:bCs/>
                <w:sz w:val="22"/>
                <w:szCs w:val="22"/>
              </w:rPr>
              <w:t>БИК 042809679;</w:t>
            </w:r>
          </w:p>
          <w:p w:rsidR="00292440" w:rsidRDefault="00292440" w:rsidP="00292440">
            <w:pPr>
              <w:jc w:val="both"/>
              <w:rPr>
                <w:bCs/>
                <w:sz w:val="22"/>
                <w:szCs w:val="22"/>
              </w:rPr>
            </w:pPr>
            <w:r>
              <w:rPr>
                <w:bCs/>
                <w:sz w:val="22"/>
                <w:szCs w:val="22"/>
              </w:rPr>
              <w:t xml:space="preserve">тел. </w:t>
            </w:r>
            <w:r>
              <w:rPr>
                <w:bCs/>
                <w:color w:val="FF0000"/>
                <w:sz w:val="22"/>
                <w:szCs w:val="22"/>
              </w:rPr>
              <w:t xml:space="preserve"> </w:t>
            </w:r>
            <w:r w:rsidRPr="004D2440">
              <w:rPr>
                <w:bCs/>
                <w:sz w:val="22"/>
                <w:szCs w:val="22"/>
              </w:rPr>
              <w:t>8-904-006-22-69</w:t>
            </w:r>
          </w:p>
          <w:p w:rsidR="00292440" w:rsidRDefault="00292440" w:rsidP="00292440">
            <w:pPr>
              <w:jc w:val="both"/>
              <w:rPr>
                <w:bCs/>
                <w:sz w:val="22"/>
                <w:szCs w:val="22"/>
              </w:rPr>
            </w:pPr>
            <w:r>
              <w:rPr>
                <w:bCs/>
                <w:sz w:val="22"/>
                <w:szCs w:val="22"/>
              </w:rPr>
              <w:t>Индивидуальный предприниматель</w:t>
            </w:r>
          </w:p>
          <w:p w:rsidR="00292440" w:rsidRDefault="00292440" w:rsidP="00292440">
            <w:pPr>
              <w:jc w:val="both"/>
              <w:rPr>
                <w:bCs/>
                <w:sz w:val="22"/>
                <w:szCs w:val="22"/>
              </w:rPr>
            </w:pPr>
          </w:p>
          <w:p w:rsidR="00292440" w:rsidRDefault="00292440" w:rsidP="00292440">
            <w:pPr>
              <w:jc w:val="both"/>
              <w:rPr>
                <w:bCs/>
                <w:sz w:val="22"/>
                <w:szCs w:val="22"/>
              </w:rPr>
            </w:pPr>
            <w:r>
              <w:rPr>
                <w:bCs/>
                <w:sz w:val="22"/>
                <w:szCs w:val="22"/>
              </w:rPr>
              <w:t xml:space="preserve">_______________ </w:t>
            </w:r>
            <w:proofErr w:type="spellStart"/>
            <w:r>
              <w:rPr>
                <w:bCs/>
                <w:sz w:val="22"/>
                <w:szCs w:val="22"/>
              </w:rPr>
              <w:t>Мамунова</w:t>
            </w:r>
            <w:proofErr w:type="spellEnd"/>
            <w:r>
              <w:rPr>
                <w:bCs/>
                <w:sz w:val="22"/>
                <w:szCs w:val="22"/>
              </w:rPr>
              <w:t xml:space="preserve"> А.В.</w:t>
            </w:r>
          </w:p>
          <w:p w:rsidR="00292440" w:rsidRPr="00F80707" w:rsidRDefault="00292440" w:rsidP="00792A81">
            <w:pPr>
              <w:jc w:val="both"/>
              <w:rPr>
                <w:bCs/>
                <w:sz w:val="22"/>
                <w:szCs w:val="22"/>
              </w:rPr>
            </w:pPr>
            <w:r>
              <w:rPr>
                <w:bCs/>
                <w:sz w:val="22"/>
                <w:szCs w:val="22"/>
              </w:rPr>
              <w:t>м.п.</w:t>
            </w:r>
          </w:p>
        </w:tc>
      </w:tr>
    </w:tbl>
    <w:p w:rsidR="00DA690E" w:rsidRDefault="00DA690E"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8A33EE" w:rsidRDefault="008A33EE" w:rsidP="005D65F1">
      <w:pPr>
        <w:jc w:val="right"/>
        <w:rPr>
          <w:sz w:val="24"/>
          <w:szCs w:val="24"/>
        </w:rPr>
      </w:pPr>
    </w:p>
    <w:p w:rsidR="008A33EE" w:rsidRDefault="008A33EE" w:rsidP="005D65F1">
      <w:pPr>
        <w:jc w:val="right"/>
        <w:rPr>
          <w:sz w:val="24"/>
          <w:szCs w:val="24"/>
        </w:rPr>
      </w:pPr>
    </w:p>
    <w:p w:rsidR="008A33EE" w:rsidRDefault="008A33EE" w:rsidP="005D65F1">
      <w:pPr>
        <w:jc w:val="right"/>
        <w:rPr>
          <w:sz w:val="24"/>
          <w:szCs w:val="24"/>
        </w:rPr>
      </w:pPr>
    </w:p>
    <w:p w:rsidR="006D5AE6" w:rsidRDefault="006D5AE6" w:rsidP="005D65F1">
      <w:pPr>
        <w:jc w:val="right"/>
        <w:rPr>
          <w:sz w:val="24"/>
          <w:szCs w:val="24"/>
        </w:rPr>
      </w:pPr>
    </w:p>
    <w:p w:rsidR="005D65F1" w:rsidRDefault="005D65F1" w:rsidP="005D65F1">
      <w:pPr>
        <w:jc w:val="right"/>
        <w:rPr>
          <w:sz w:val="24"/>
          <w:szCs w:val="24"/>
        </w:rPr>
      </w:pPr>
      <w:r w:rsidRPr="00281B57">
        <w:rPr>
          <w:sz w:val="24"/>
          <w:szCs w:val="24"/>
        </w:rPr>
        <w:lastRenderedPageBreak/>
        <w:t xml:space="preserve">Приложение </w:t>
      </w:r>
      <w:r>
        <w:rPr>
          <w:sz w:val="24"/>
          <w:szCs w:val="24"/>
        </w:rPr>
        <w:t xml:space="preserve">№1 </w:t>
      </w:r>
    </w:p>
    <w:p w:rsidR="005D65F1" w:rsidRPr="003242AB" w:rsidRDefault="006D5AE6" w:rsidP="006D5AE6">
      <w:pPr>
        <w:jc w:val="center"/>
        <w:rPr>
          <w:sz w:val="24"/>
          <w:szCs w:val="24"/>
        </w:rPr>
      </w:pPr>
      <w:r>
        <w:rPr>
          <w:sz w:val="24"/>
          <w:szCs w:val="24"/>
        </w:rPr>
        <w:t xml:space="preserve">                                                      </w:t>
      </w:r>
      <w:r w:rsidR="005D65F1" w:rsidRPr="00281B57">
        <w:rPr>
          <w:sz w:val="24"/>
          <w:szCs w:val="24"/>
        </w:rPr>
        <w:t xml:space="preserve">к </w:t>
      </w:r>
      <w:r w:rsidR="005D65F1">
        <w:rPr>
          <w:sz w:val="24"/>
          <w:szCs w:val="24"/>
        </w:rPr>
        <w:t xml:space="preserve"> </w:t>
      </w:r>
      <w:r w:rsidR="005D65F1" w:rsidRPr="003242AB">
        <w:rPr>
          <w:sz w:val="24"/>
          <w:szCs w:val="24"/>
        </w:rPr>
        <w:t>контракту</w:t>
      </w:r>
      <w:r>
        <w:rPr>
          <w:sz w:val="24"/>
          <w:szCs w:val="24"/>
        </w:rPr>
        <w:t xml:space="preserve"> </w:t>
      </w:r>
      <w:r w:rsidR="005D65F1" w:rsidRPr="003242AB">
        <w:rPr>
          <w:sz w:val="24"/>
          <w:szCs w:val="24"/>
        </w:rPr>
        <w:t>№</w:t>
      </w:r>
      <w:r>
        <w:rPr>
          <w:sz w:val="24"/>
          <w:szCs w:val="24"/>
        </w:rPr>
        <w:t xml:space="preserve"> </w:t>
      </w:r>
      <w:r w:rsidRPr="00DC10F4">
        <w:rPr>
          <w:b/>
          <w:sz w:val="22"/>
          <w:szCs w:val="22"/>
        </w:rPr>
        <w:t>0136600003524000073-01</w:t>
      </w:r>
      <w:r w:rsidR="005D65F1" w:rsidRPr="003242AB">
        <w:rPr>
          <w:sz w:val="24"/>
          <w:szCs w:val="24"/>
        </w:rPr>
        <w:t xml:space="preserve">  от </w:t>
      </w:r>
      <w:r w:rsidR="009B70B2">
        <w:rPr>
          <w:sz w:val="24"/>
          <w:szCs w:val="24"/>
        </w:rPr>
        <w:t xml:space="preserve">02 сентября </w:t>
      </w:r>
      <w:r w:rsidR="005D65F1" w:rsidRPr="003242AB">
        <w:rPr>
          <w:sz w:val="24"/>
          <w:szCs w:val="24"/>
        </w:rPr>
        <w:t>20</w:t>
      </w:r>
      <w:r w:rsidR="008C25B3" w:rsidRPr="003242AB">
        <w:rPr>
          <w:sz w:val="24"/>
          <w:szCs w:val="24"/>
        </w:rPr>
        <w:t>2</w:t>
      </w:r>
      <w:r>
        <w:rPr>
          <w:sz w:val="24"/>
          <w:szCs w:val="24"/>
        </w:rPr>
        <w:t>4</w:t>
      </w:r>
      <w:r w:rsidR="005D65F1" w:rsidRPr="003242AB">
        <w:rPr>
          <w:sz w:val="24"/>
          <w:szCs w:val="24"/>
        </w:rPr>
        <w:t xml:space="preserve"> года</w:t>
      </w:r>
    </w:p>
    <w:p w:rsidR="00A07D34" w:rsidRPr="003242AB" w:rsidRDefault="00A07D34" w:rsidP="00B624C1">
      <w:pPr>
        <w:shd w:val="clear" w:color="FFFFFF" w:fill="FFFFFF"/>
        <w:jc w:val="center"/>
        <w:rPr>
          <w:b/>
          <w:color w:val="000000"/>
          <w:sz w:val="22"/>
          <w:szCs w:val="22"/>
        </w:rPr>
      </w:pPr>
    </w:p>
    <w:p w:rsidR="00A07D34" w:rsidRPr="003242AB" w:rsidRDefault="00A07D34" w:rsidP="00B624C1">
      <w:pPr>
        <w:shd w:val="clear" w:color="FFFFFF" w:fill="FFFFFF"/>
        <w:jc w:val="center"/>
        <w:rPr>
          <w:b/>
          <w:color w:val="000000"/>
          <w:sz w:val="22"/>
          <w:szCs w:val="22"/>
        </w:rPr>
      </w:pPr>
    </w:p>
    <w:p w:rsidR="00B624C1" w:rsidRPr="003242AB" w:rsidRDefault="00B624C1" w:rsidP="00B624C1">
      <w:pPr>
        <w:shd w:val="clear" w:color="FFFFFF" w:fill="FFFFFF"/>
        <w:jc w:val="center"/>
        <w:rPr>
          <w:b/>
          <w:color w:val="000000"/>
          <w:sz w:val="22"/>
          <w:szCs w:val="22"/>
        </w:rPr>
      </w:pPr>
      <w:r w:rsidRPr="003242AB">
        <w:rPr>
          <w:b/>
          <w:color w:val="000000"/>
          <w:sz w:val="22"/>
          <w:szCs w:val="22"/>
        </w:rPr>
        <w:t xml:space="preserve">Спецификация </w:t>
      </w:r>
    </w:p>
    <w:p w:rsidR="008C25B3" w:rsidRPr="003242AB" w:rsidRDefault="008C25B3" w:rsidP="00B624C1">
      <w:pPr>
        <w:shd w:val="clear" w:color="FFFFFF" w:fill="FFFFFF"/>
        <w:jc w:val="center"/>
        <w:rPr>
          <w:b/>
          <w:color w:val="000000"/>
          <w:sz w:val="22"/>
          <w:szCs w:val="22"/>
        </w:rPr>
      </w:pPr>
    </w:p>
    <w:p w:rsidR="008C25B3" w:rsidRPr="003242AB" w:rsidRDefault="008C25B3" w:rsidP="00B624C1">
      <w:pPr>
        <w:shd w:val="clear" w:color="FFFFFF" w:fill="FFFFFF"/>
        <w:jc w:val="center"/>
        <w:rPr>
          <w:b/>
          <w:color w:val="000000"/>
          <w:sz w:val="22"/>
          <w:szCs w:val="22"/>
        </w:rPr>
      </w:pPr>
    </w:p>
    <w:p w:rsidR="00B624C1" w:rsidRPr="003242AB" w:rsidRDefault="00B624C1" w:rsidP="00B624C1">
      <w:pPr>
        <w:shd w:val="clear" w:color="FFFFFF" w:fill="FFFFFF"/>
        <w:jc w:val="center"/>
        <w:rPr>
          <w:color w:val="000000"/>
          <w:sz w:val="10"/>
          <w:szCs w:val="10"/>
        </w:rPr>
      </w:pP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220"/>
        <w:gridCol w:w="1418"/>
        <w:gridCol w:w="1984"/>
        <w:gridCol w:w="1920"/>
      </w:tblGrid>
      <w:tr w:rsidR="00B624C1" w:rsidRPr="003242AB" w:rsidTr="001C414A">
        <w:trPr>
          <w:cantSplit/>
          <w:trHeight w:val="560"/>
        </w:trPr>
        <w:tc>
          <w:tcPr>
            <w:tcW w:w="3686" w:type="dxa"/>
            <w:vAlign w:val="center"/>
          </w:tcPr>
          <w:p w:rsidR="00B624C1" w:rsidRPr="003242AB" w:rsidRDefault="00B624C1" w:rsidP="001C414A">
            <w:pPr>
              <w:spacing w:line="283" w:lineRule="exact"/>
              <w:jc w:val="center"/>
            </w:pPr>
            <w:r w:rsidRPr="003242AB">
              <w:t>Наименование услуги</w:t>
            </w:r>
          </w:p>
        </w:tc>
        <w:tc>
          <w:tcPr>
            <w:tcW w:w="1220" w:type="dxa"/>
            <w:vAlign w:val="center"/>
          </w:tcPr>
          <w:p w:rsidR="00B624C1" w:rsidRPr="003242AB" w:rsidRDefault="00B624C1" w:rsidP="001C414A">
            <w:pPr>
              <w:spacing w:line="283" w:lineRule="exact"/>
              <w:jc w:val="center"/>
              <w:rPr>
                <w:color w:val="000000"/>
              </w:rPr>
            </w:pPr>
            <w:r w:rsidRPr="003242AB">
              <w:rPr>
                <w:color w:val="000000"/>
              </w:rPr>
              <w:t>Кол-во учащихся</w:t>
            </w:r>
          </w:p>
        </w:tc>
        <w:tc>
          <w:tcPr>
            <w:tcW w:w="1418" w:type="dxa"/>
            <w:vAlign w:val="center"/>
          </w:tcPr>
          <w:p w:rsidR="00B624C1" w:rsidRPr="003242AB" w:rsidRDefault="00B624C1" w:rsidP="001C414A">
            <w:pPr>
              <w:spacing w:line="283" w:lineRule="exact"/>
              <w:jc w:val="center"/>
              <w:rPr>
                <w:color w:val="000000"/>
              </w:rPr>
            </w:pPr>
            <w:r w:rsidRPr="003242AB">
              <w:rPr>
                <w:color w:val="000000"/>
              </w:rPr>
              <w:t>Кол-во дней</w:t>
            </w:r>
          </w:p>
        </w:tc>
        <w:tc>
          <w:tcPr>
            <w:tcW w:w="1984" w:type="dxa"/>
            <w:vAlign w:val="center"/>
          </w:tcPr>
          <w:p w:rsidR="00B624C1" w:rsidRPr="003242AB" w:rsidRDefault="00B624C1" w:rsidP="001C414A">
            <w:pPr>
              <w:spacing w:line="283" w:lineRule="exact"/>
              <w:jc w:val="center"/>
              <w:rPr>
                <w:color w:val="000000"/>
              </w:rPr>
            </w:pPr>
            <w:r w:rsidRPr="003242AB">
              <w:rPr>
                <w:color w:val="000000"/>
              </w:rPr>
              <w:t>Цена одного абонемента, руб.</w:t>
            </w:r>
          </w:p>
        </w:tc>
        <w:tc>
          <w:tcPr>
            <w:tcW w:w="1920" w:type="dxa"/>
            <w:vAlign w:val="center"/>
          </w:tcPr>
          <w:p w:rsidR="00B624C1" w:rsidRPr="003242AB" w:rsidRDefault="00B624C1" w:rsidP="001C414A">
            <w:pPr>
              <w:spacing w:line="283" w:lineRule="exact"/>
              <w:jc w:val="center"/>
              <w:rPr>
                <w:color w:val="000000"/>
              </w:rPr>
            </w:pPr>
            <w:r w:rsidRPr="003242AB">
              <w:rPr>
                <w:color w:val="000000"/>
              </w:rPr>
              <w:t xml:space="preserve">Общая </w:t>
            </w:r>
          </w:p>
          <w:p w:rsidR="00B624C1" w:rsidRPr="003242AB" w:rsidRDefault="00B624C1" w:rsidP="001C414A">
            <w:pPr>
              <w:spacing w:line="283" w:lineRule="exact"/>
              <w:jc w:val="center"/>
              <w:rPr>
                <w:color w:val="000000"/>
              </w:rPr>
            </w:pPr>
            <w:r w:rsidRPr="003242AB">
              <w:rPr>
                <w:color w:val="000000"/>
              </w:rPr>
              <w:t>стоимость, руб.</w:t>
            </w:r>
          </w:p>
        </w:tc>
      </w:tr>
      <w:tr w:rsidR="00B624C1" w:rsidRPr="003242AB" w:rsidTr="001C414A">
        <w:trPr>
          <w:trHeight w:val="231"/>
        </w:trPr>
        <w:tc>
          <w:tcPr>
            <w:tcW w:w="3686" w:type="dxa"/>
          </w:tcPr>
          <w:p w:rsidR="006D5AE6" w:rsidRPr="00D158B8" w:rsidRDefault="006D5AE6" w:rsidP="006D5AE6">
            <w:pPr>
              <w:pStyle w:val="a5"/>
              <w:spacing w:line="240" w:lineRule="auto"/>
              <w:ind w:firstLine="0"/>
              <w:jc w:val="center"/>
              <w:rPr>
                <w:sz w:val="22"/>
                <w:szCs w:val="22"/>
              </w:rPr>
            </w:pPr>
            <w:r w:rsidRPr="00D158B8">
              <w:rPr>
                <w:sz w:val="22"/>
                <w:szCs w:val="22"/>
              </w:rPr>
              <w:t>Абонемент</w:t>
            </w:r>
          </w:p>
          <w:p w:rsidR="00B624C1" w:rsidRPr="003242AB" w:rsidRDefault="006D5AE6" w:rsidP="006D5AE6">
            <w:r w:rsidRPr="00D158B8">
              <w:rPr>
                <w:sz w:val="22"/>
                <w:szCs w:val="22"/>
              </w:rPr>
              <w:t xml:space="preserve"> «Завтрак для </w:t>
            </w:r>
            <w:proofErr w:type="gramStart"/>
            <w:r w:rsidRPr="00D158B8">
              <w:rPr>
                <w:sz w:val="22"/>
                <w:szCs w:val="22"/>
              </w:rPr>
              <w:t>обучающихся</w:t>
            </w:r>
            <w:proofErr w:type="gramEnd"/>
            <w:r w:rsidRPr="00D158B8">
              <w:rPr>
                <w:sz w:val="22"/>
                <w:szCs w:val="22"/>
              </w:rPr>
              <w:t>, получающих начальное общее образование в муниципальном бюджетном общеобразовательном учреждении»</w:t>
            </w:r>
          </w:p>
        </w:tc>
        <w:tc>
          <w:tcPr>
            <w:tcW w:w="1220" w:type="dxa"/>
            <w:vAlign w:val="center"/>
          </w:tcPr>
          <w:p w:rsidR="00B624C1" w:rsidRPr="003242AB" w:rsidRDefault="006D5AE6" w:rsidP="001C414A">
            <w:pPr>
              <w:jc w:val="center"/>
            </w:pPr>
            <w:r>
              <w:t>257</w:t>
            </w:r>
          </w:p>
        </w:tc>
        <w:tc>
          <w:tcPr>
            <w:tcW w:w="1418" w:type="dxa"/>
            <w:vAlign w:val="center"/>
          </w:tcPr>
          <w:p w:rsidR="00B624C1" w:rsidRPr="003242AB" w:rsidRDefault="006D5AE6" w:rsidP="001C414A">
            <w:pPr>
              <w:jc w:val="center"/>
            </w:pPr>
            <w:r>
              <w:t>80</w:t>
            </w:r>
          </w:p>
        </w:tc>
        <w:tc>
          <w:tcPr>
            <w:tcW w:w="1984" w:type="dxa"/>
            <w:vAlign w:val="center"/>
          </w:tcPr>
          <w:p w:rsidR="00B624C1" w:rsidRPr="003242AB" w:rsidRDefault="006D5AE6" w:rsidP="001C414A">
            <w:pPr>
              <w:jc w:val="center"/>
              <w:rPr>
                <w:color w:val="000000"/>
              </w:rPr>
            </w:pPr>
            <w:r>
              <w:t>78,75</w:t>
            </w:r>
          </w:p>
        </w:tc>
        <w:tc>
          <w:tcPr>
            <w:tcW w:w="1920" w:type="dxa"/>
            <w:vAlign w:val="center"/>
          </w:tcPr>
          <w:p w:rsidR="00B624C1" w:rsidRPr="003242AB" w:rsidRDefault="006D5AE6" w:rsidP="001C414A">
            <w:pPr>
              <w:jc w:val="center"/>
              <w:rPr>
                <w:color w:val="000000"/>
              </w:rPr>
            </w:pPr>
            <w:r>
              <w:rPr>
                <w:color w:val="000000"/>
              </w:rPr>
              <w:t>1 619 100,00</w:t>
            </w:r>
          </w:p>
        </w:tc>
      </w:tr>
      <w:tr w:rsidR="00B624C1" w:rsidRPr="003242AB" w:rsidTr="001C414A">
        <w:trPr>
          <w:trHeight w:val="245"/>
        </w:trPr>
        <w:tc>
          <w:tcPr>
            <w:tcW w:w="8308" w:type="dxa"/>
            <w:gridSpan w:val="4"/>
            <w:tcBorders>
              <w:bottom w:val="single" w:sz="4" w:space="0" w:color="auto"/>
            </w:tcBorders>
            <w:vAlign w:val="center"/>
          </w:tcPr>
          <w:p w:rsidR="00B624C1" w:rsidRPr="003242AB" w:rsidRDefault="00B624C1" w:rsidP="003C3AAD">
            <w:pPr>
              <w:rPr>
                <w:b/>
                <w:color w:val="000000"/>
              </w:rPr>
            </w:pPr>
            <w:r w:rsidRPr="003242AB">
              <w:rPr>
                <w:b/>
                <w:color w:val="000000"/>
              </w:rPr>
              <w:t>ИТОГО</w:t>
            </w:r>
          </w:p>
        </w:tc>
        <w:tc>
          <w:tcPr>
            <w:tcW w:w="1920" w:type="dxa"/>
            <w:vAlign w:val="center"/>
          </w:tcPr>
          <w:p w:rsidR="00B624C1" w:rsidRPr="003242AB" w:rsidRDefault="006D5AE6" w:rsidP="001C414A">
            <w:pPr>
              <w:jc w:val="center"/>
              <w:rPr>
                <w:b/>
                <w:color w:val="000000"/>
              </w:rPr>
            </w:pPr>
            <w:r>
              <w:rPr>
                <w:color w:val="000000"/>
              </w:rPr>
              <w:t>1 619 100,00</w:t>
            </w:r>
          </w:p>
        </w:tc>
      </w:tr>
    </w:tbl>
    <w:p w:rsidR="00B624C1" w:rsidRPr="003242AB" w:rsidRDefault="00B624C1" w:rsidP="00B624C1">
      <w:pPr>
        <w:jc w:val="right"/>
        <w:rPr>
          <w:sz w:val="10"/>
          <w:szCs w:val="10"/>
        </w:rPr>
      </w:pPr>
    </w:p>
    <w:tbl>
      <w:tblPr>
        <w:tblW w:w="9610" w:type="dxa"/>
        <w:tblInd w:w="637" w:type="dxa"/>
        <w:tblLayout w:type="fixed"/>
        <w:tblCellMar>
          <w:left w:w="70" w:type="dxa"/>
          <w:right w:w="70" w:type="dxa"/>
        </w:tblCellMar>
        <w:tblLook w:val="0000" w:firstRow="0" w:lastRow="0" w:firstColumn="0" w:lastColumn="0" w:noHBand="0" w:noVBand="0"/>
      </w:tblPr>
      <w:tblGrid>
        <w:gridCol w:w="4607"/>
        <w:gridCol w:w="5003"/>
      </w:tblGrid>
      <w:tr w:rsidR="006D5AE6" w:rsidRPr="003242AB" w:rsidTr="001C414A">
        <w:tc>
          <w:tcPr>
            <w:tcW w:w="4607" w:type="dxa"/>
          </w:tcPr>
          <w:p w:rsidR="006D5AE6" w:rsidRPr="004E10B5" w:rsidRDefault="006D5AE6" w:rsidP="00792A81">
            <w:pPr>
              <w:pStyle w:val="a8"/>
              <w:rPr>
                <w:b/>
                <w:bCs/>
                <w:sz w:val="22"/>
                <w:szCs w:val="22"/>
              </w:rPr>
            </w:pPr>
            <w:r w:rsidRPr="004E10B5">
              <w:rPr>
                <w:b/>
                <w:bCs/>
                <w:sz w:val="22"/>
                <w:szCs w:val="22"/>
              </w:rPr>
              <w:t>Заказчик:</w:t>
            </w:r>
          </w:p>
          <w:p w:rsidR="006D5AE6" w:rsidRPr="00C2500A" w:rsidRDefault="006D5AE6" w:rsidP="00792A81">
            <w:pPr>
              <w:pStyle w:val="a8"/>
              <w:rPr>
                <w:bCs/>
                <w:sz w:val="16"/>
                <w:szCs w:val="16"/>
              </w:rPr>
            </w:pPr>
          </w:p>
          <w:p w:rsidR="006D5AE6" w:rsidRDefault="006D5AE6" w:rsidP="00792A81">
            <w:pPr>
              <w:pStyle w:val="a8"/>
              <w:rPr>
                <w:bCs/>
                <w:sz w:val="22"/>
                <w:szCs w:val="22"/>
              </w:rPr>
            </w:pPr>
            <w:r>
              <w:rPr>
                <w:bCs/>
                <w:sz w:val="22"/>
                <w:szCs w:val="22"/>
              </w:rPr>
              <w:t>Директор Гимназии №2</w:t>
            </w:r>
          </w:p>
          <w:p w:rsidR="006D5AE6" w:rsidRDefault="006D5AE6" w:rsidP="00792A81">
            <w:pPr>
              <w:pStyle w:val="a8"/>
              <w:rPr>
                <w:bCs/>
                <w:sz w:val="22"/>
                <w:szCs w:val="22"/>
              </w:rPr>
            </w:pPr>
          </w:p>
          <w:p w:rsidR="006D5AE6" w:rsidRPr="00F80707" w:rsidRDefault="006D5AE6" w:rsidP="00792A81">
            <w:pPr>
              <w:pStyle w:val="a8"/>
              <w:rPr>
                <w:bCs/>
                <w:sz w:val="22"/>
                <w:szCs w:val="22"/>
              </w:rPr>
            </w:pPr>
            <w:r>
              <w:rPr>
                <w:bCs/>
                <w:sz w:val="22"/>
                <w:szCs w:val="22"/>
              </w:rPr>
              <w:t>_______________ Стулова Я.М.</w:t>
            </w:r>
          </w:p>
          <w:p w:rsidR="006D5AE6" w:rsidRPr="00F80707" w:rsidRDefault="006D5AE6" w:rsidP="00792A81">
            <w:pPr>
              <w:pStyle w:val="a8"/>
              <w:jc w:val="both"/>
              <w:rPr>
                <w:bCs/>
                <w:sz w:val="22"/>
                <w:szCs w:val="22"/>
              </w:rPr>
            </w:pPr>
            <w:r>
              <w:rPr>
                <w:bCs/>
                <w:sz w:val="22"/>
                <w:szCs w:val="22"/>
              </w:rPr>
              <w:t>м.п.</w:t>
            </w:r>
          </w:p>
        </w:tc>
        <w:tc>
          <w:tcPr>
            <w:tcW w:w="5003" w:type="dxa"/>
          </w:tcPr>
          <w:p w:rsidR="006D5AE6" w:rsidRPr="004E10B5" w:rsidRDefault="006D5AE6" w:rsidP="00792A81">
            <w:pPr>
              <w:jc w:val="both"/>
              <w:rPr>
                <w:b/>
                <w:bCs/>
                <w:sz w:val="22"/>
                <w:szCs w:val="22"/>
              </w:rPr>
            </w:pPr>
            <w:r w:rsidRPr="004E10B5">
              <w:rPr>
                <w:b/>
                <w:bCs/>
                <w:sz w:val="22"/>
                <w:szCs w:val="22"/>
              </w:rPr>
              <w:t>Исполнитель:</w:t>
            </w:r>
          </w:p>
          <w:p w:rsidR="006D5AE6" w:rsidRPr="00C2500A" w:rsidRDefault="006D5AE6" w:rsidP="00792A81">
            <w:pPr>
              <w:jc w:val="both"/>
              <w:rPr>
                <w:bCs/>
                <w:sz w:val="16"/>
                <w:szCs w:val="16"/>
              </w:rPr>
            </w:pPr>
          </w:p>
          <w:p w:rsidR="006D5AE6" w:rsidRDefault="006D5AE6" w:rsidP="00792A81">
            <w:pPr>
              <w:jc w:val="both"/>
              <w:rPr>
                <w:bCs/>
                <w:sz w:val="22"/>
                <w:szCs w:val="22"/>
              </w:rPr>
            </w:pPr>
            <w:r>
              <w:rPr>
                <w:bCs/>
                <w:sz w:val="22"/>
                <w:szCs w:val="22"/>
              </w:rPr>
              <w:t>Индивидуальный предприниматель</w:t>
            </w:r>
          </w:p>
          <w:p w:rsidR="006D5AE6" w:rsidRDefault="006D5AE6" w:rsidP="00792A81">
            <w:pPr>
              <w:jc w:val="both"/>
              <w:rPr>
                <w:bCs/>
                <w:sz w:val="22"/>
                <w:szCs w:val="22"/>
              </w:rPr>
            </w:pPr>
          </w:p>
          <w:p w:rsidR="006D5AE6" w:rsidRDefault="006D5AE6" w:rsidP="00792A81">
            <w:pPr>
              <w:jc w:val="both"/>
              <w:rPr>
                <w:bCs/>
                <w:sz w:val="22"/>
                <w:szCs w:val="22"/>
              </w:rPr>
            </w:pPr>
            <w:r>
              <w:rPr>
                <w:bCs/>
                <w:sz w:val="22"/>
                <w:szCs w:val="22"/>
              </w:rPr>
              <w:t xml:space="preserve">_______________ </w:t>
            </w:r>
            <w:proofErr w:type="spellStart"/>
            <w:r>
              <w:rPr>
                <w:bCs/>
                <w:sz w:val="22"/>
                <w:szCs w:val="22"/>
              </w:rPr>
              <w:t>Мамунова</w:t>
            </w:r>
            <w:proofErr w:type="spellEnd"/>
            <w:r>
              <w:rPr>
                <w:bCs/>
                <w:sz w:val="22"/>
                <w:szCs w:val="22"/>
              </w:rPr>
              <w:t xml:space="preserve"> А.В.</w:t>
            </w:r>
          </w:p>
          <w:p w:rsidR="006D5AE6" w:rsidRPr="00F80707" w:rsidRDefault="006D5AE6" w:rsidP="00792A81">
            <w:pPr>
              <w:jc w:val="both"/>
              <w:rPr>
                <w:bCs/>
                <w:sz w:val="22"/>
                <w:szCs w:val="22"/>
              </w:rPr>
            </w:pPr>
            <w:r>
              <w:rPr>
                <w:bCs/>
                <w:sz w:val="22"/>
                <w:szCs w:val="22"/>
              </w:rPr>
              <w:t>м.п.</w:t>
            </w:r>
          </w:p>
        </w:tc>
      </w:tr>
    </w:tbl>
    <w:p w:rsidR="00DA690E" w:rsidRPr="003242AB" w:rsidRDefault="00DA690E" w:rsidP="005D65F1">
      <w:pPr>
        <w:jc w:val="right"/>
        <w:rPr>
          <w:sz w:val="24"/>
          <w:szCs w:val="24"/>
        </w:rPr>
      </w:pPr>
    </w:p>
    <w:p w:rsidR="00B624C1" w:rsidRPr="003242AB" w:rsidRDefault="00B624C1" w:rsidP="005D65F1">
      <w:pPr>
        <w:jc w:val="right"/>
        <w:rPr>
          <w:sz w:val="24"/>
          <w:szCs w:val="24"/>
        </w:rPr>
      </w:pPr>
    </w:p>
    <w:p w:rsidR="00B624C1" w:rsidRPr="003242AB" w:rsidRDefault="00B624C1"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3C3AAD" w:rsidRDefault="003C3AAD" w:rsidP="005D65F1">
      <w:pPr>
        <w:jc w:val="right"/>
        <w:rPr>
          <w:sz w:val="24"/>
          <w:szCs w:val="24"/>
        </w:rPr>
      </w:pPr>
    </w:p>
    <w:p w:rsidR="002E16A1" w:rsidRDefault="002E16A1" w:rsidP="005D65F1">
      <w:pPr>
        <w:jc w:val="right"/>
        <w:rPr>
          <w:sz w:val="24"/>
          <w:szCs w:val="24"/>
        </w:rPr>
      </w:pPr>
    </w:p>
    <w:p w:rsidR="005D65F1" w:rsidRPr="003242AB" w:rsidRDefault="005D65F1" w:rsidP="005D65F1">
      <w:pPr>
        <w:jc w:val="right"/>
        <w:rPr>
          <w:sz w:val="24"/>
          <w:szCs w:val="24"/>
        </w:rPr>
      </w:pPr>
      <w:r w:rsidRPr="003242AB">
        <w:rPr>
          <w:sz w:val="24"/>
          <w:szCs w:val="24"/>
        </w:rPr>
        <w:lastRenderedPageBreak/>
        <w:t xml:space="preserve">Приложение №2 </w:t>
      </w:r>
    </w:p>
    <w:p w:rsidR="005D65F1" w:rsidRPr="00281B57" w:rsidRDefault="006D5AE6" w:rsidP="006D5AE6">
      <w:pPr>
        <w:jc w:val="center"/>
        <w:rPr>
          <w:sz w:val="24"/>
          <w:szCs w:val="24"/>
        </w:rPr>
      </w:pPr>
      <w:r>
        <w:rPr>
          <w:sz w:val="24"/>
          <w:szCs w:val="24"/>
        </w:rPr>
        <w:t xml:space="preserve">                                                      </w:t>
      </w:r>
      <w:r w:rsidR="005D65F1" w:rsidRPr="003242AB">
        <w:rPr>
          <w:sz w:val="24"/>
          <w:szCs w:val="24"/>
        </w:rPr>
        <w:t>к контракту №</w:t>
      </w:r>
      <w:r>
        <w:rPr>
          <w:sz w:val="24"/>
          <w:szCs w:val="24"/>
        </w:rPr>
        <w:t xml:space="preserve"> </w:t>
      </w:r>
      <w:r w:rsidRPr="00993079">
        <w:rPr>
          <w:b/>
          <w:sz w:val="22"/>
          <w:szCs w:val="22"/>
        </w:rPr>
        <w:t>0136600003524000073-01</w:t>
      </w:r>
      <w:r w:rsidRPr="003242AB">
        <w:rPr>
          <w:sz w:val="24"/>
          <w:szCs w:val="24"/>
        </w:rPr>
        <w:t xml:space="preserve">  от </w:t>
      </w:r>
      <w:r w:rsidR="009B70B2">
        <w:rPr>
          <w:sz w:val="24"/>
          <w:szCs w:val="24"/>
        </w:rPr>
        <w:t xml:space="preserve">02 сентября </w:t>
      </w:r>
      <w:r w:rsidRPr="003242AB">
        <w:rPr>
          <w:sz w:val="24"/>
          <w:szCs w:val="24"/>
        </w:rPr>
        <w:t>202</w:t>
      </w:r>
      <w:r>
        <w:rPr>
          <w:sz w:val="24"/>
          <w:szCs w:val="24"/>
        </w:rPr>
        <w:t>4 года</w:t>
      </w:r>
    </w:p>
    <w:p w:rsidR="00A07D34" w:rsidRPr="005D7C7D" w:rsidRDefault="005D7C7D" w:rsidP="00B624C1">
      <w:pPr>
        <w:pStyle w:val="aa"/>
        <w:keepNext/>
        <w:tabs>
          <w:tab w:val="left" w:pos="993"/>
        </w:tabs>
        <w:suppressAutoHyphens/>
        <w:jc w:val="center"/>
        <w:rPr>
          <w:b/>
          <w:sz w:val="20"/>
        </w:rPr>
      </w:pPr>
      <w:r>
        <w:t xml:space="preserve">                                                                                                         </w:t>
      </w:r>
      <w:r w:rsidRPr="005D7C7D">
        <w:rPr>
          <w:sz w:val="20"/>
        </w:rPr>
        <w:t>Приложение №8 к СанПиН 2.3/2.4.3590-20</w:t>
      </w:r>
    </w:p>
    <w:tbl>
      <w:tblPr>
        <w:tblW w:w="11348" w:type="dxa"/>
        <w:tblInd w:w="-720" w:type="dxa"/>
        <w:tblLook w:val="04A0" w:firstRow="1" w:lastRow="0" w:firstColumn="1" w:lastColumn="0" w:noHBand="0" w:noVBand="1"/>
      </w:tblPr>
      <w:tblGrid>
        <w:gridCol w:w="1100"/>
        <w:gridCol w:w="295"/>
        <w:gridCol w:w="865"/>
        <w:gridCol w:w="1160"/>
        <w:gridCol w:w="860"/>
        <w:gridCol w:w="1176"/>
        <w:gridCol w:w="546"/>
        <w:gridCol w:w="514"/>
        <w:gridCol w:w="1060"/>
        <w:gridCol w:w="1316"/>
        <w:gridCol w:w="1316"/>
        <w:gridCol w:w="797"/>
        <w:gridCol w:w="343"/>
      </w:tblGrid>
      <w:tr w:rsidR="005D7C7D" w:rsidRPr="004F7AC8" w:rsidTr="005D7C7D">
        <w:trPr>
          <w:trHeight w:val="1005"/>
        </w:trPr>
        <w:tc>
          <w:tcPr>
            <w:tcW w:w="11348" w:type="dxa"/>
            <w:gridSpan w:val="13"/>
            <w:tcBorders>
              <w:top w:val="nil"/>
              <w:left w:val="nil"/>
              <w:bottom w:val="nil"/>
              <w:right w:val="nil"/>
            </w:tcBorders>
            <w:shd w:val="clear" w:color="auto" w:fill="auto"/>
            <w:vAlign w:val="center"/>
            <w:hideMark/>
          </w:tcPr>
          <w:p w:rsidR="005D7C7D" w:rsidRDefault="005D7C7D" w:rsidP="00E77557">
            <w:pPr>
              <w:jc w:val="center"/>
              <w:rPr>
                <w:b/>
                <w:bCs/>
              </w:rPr>
            </w:pPr>
            <w:r w:rsidRPr="004F7AC8">
              <w:rPr>
                <w:b/>
                <w:bCs/>
              </w:rPr>
              <w:t>Примерное цикличное десятидневное меню</w:t>
            </w:r>
            <w:r w:rsidRPr="004F7AC8">
              <w:rPr>
                <w:b/>
                <w:bCs/>
              </w:rPr>
              <w:br/>
              <w:t xml:space="preserve">                         Абонемент «Завтрак </w:t>
            </w:r>
            <w:proofErr w:type="gramStart"/>
            <w:r w:rsidRPr="004F7AC8">
              <w:rPr>
                <w:b/>
                <w:bCs/>
              </w:rPr>
              <w:t>для</w:t>
            </w:r>
            <w:proofErr w:type="gramEnd"/>
            <w:r w:rsidRPr="004F7AC8">
              <w:rPr>
                <w:b/>
                <w:bCs/>
              </w:rPr>
              <w:t xml:space="preserve"> обучающихся, получающих начальное общее образование в муниципальном бюджетном общеобразовательном учреждении»</w:t>
            </w:r>
          </w:p>
          <w:p w:rsidR="00E77557" w:rsidRPr="004F7AC8" w:rsidRDefault="00E77557" w:rsidP="00E77557">
            <w:pPr>
              <w:jc w:val="center"/>
              <w:rPr>
                <w:b/>
                <w:bCs/>
              </w:rPr>
            </w:pPr>
            <w:r w:rsidRPr="004F7AC8">
              <w:rPr>
                <w:b/>
                <w:bCs/>
                <w:sz w:val="16"/>
                <w:szCs w:val="16"/>
              </w:rPr>
              <w:t xml:space="preserve">Примерное меню и пищевая ценность, приготовляемых блюд - </w:t>
            </w:r>
            <w:r>
              <w:rPr>
                <w:b/>
                <w:bCs/>
                <w:sz w:val="16"/>
                <w:szCs w:val="16"/>
              </w:rPr>
              <w:t>1</w:t>
            </w:r>
            <w:r w:rsidRPr="004F7AC8">
              <w:rPr>
                <w:b/>
                <w:bCs/>
                <w:sz w:val="16"/>
                <w:szCs w:val="16"/>
              </w:rPr>
              <w:t xml:space="preserve"> неделя</w:t>
            </w:r>
          </w:p>
        </w:tc>
      </w:tr>
      <w:tr w:rsidR="005D7C7D" w:rsidRPr="004F7AC8" w:rsidTr="005D7C7D">
        <w:trPr>
          <w:trHeight w:val="420"/>
        </w:trPr>
        <w:tc>
          <w:tcPr>
            <w:tcW w:w="3420" w:type="dxa"/>
            <w:gridSpan w:val="4"/>
            <w:tcBorders>
              <w:top w:val="nil"/>
              <w:left w:val="nil"/>
              <w:bottom w:val="nil"/>
              <w:right w:val="nil"/>
            </w:tcBorders>
            <w:shd w:val="clear" w:color="auto" w:fill="auto"/>
            <w:hideMark/>
          </w:tcPr>
          <w:p w:rsidR="005D7C7D" w:rsidRPr="004F7AC8" w:rsidRDefault="005D7C7D" w:rsidP="00792A81">
            <w:pPr>
              <w:rPr>
                <w:b/>
                <w:bCs/>
                <w:sz w:val="16"/>
                <w:szCs w:val="16"/>
              </w:rPr>
            </w:pPr>
            <w:r w:rsidRPr="004F7AC8">
              <w:rPr>
                <w:b/>
                <w:bCs/>
                <w:sz w:val="16"/>
                <w:szCs w:val="16"/>
              </w:rPr>
              <w:t xml:space="preserve">Рацион:  Школа завтрак </w:t>
            </w: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День:</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понедельник</w:t>
            </w:r>
          </w:p>
        </w:tc>
        <w:tc>
          <w:tcPr>
            <w:tcW w:w="10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0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316"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p>
        </w:tc>
        <w:tc>
          <w:tcPr>
            <w:tcW w:w="2456" w:type="dxa"/>
            <w:gridSpan w:val="3"/>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Неделя:</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1</w:t>
            </w:r>
          </w:p>
        </w:tc>
        <w:tc>
          <w:tcPr>
            <w:tcW w:w="2120" w:type="dxa"/>
            <w:gridSpan w:val="3"/>
            <w:tcBorders>
              <w:top w:val="nil"/>
              <w:left w:val="nil"/>
              <w:bottom w:val="nil"/>
              <w:right w:val="nil"/>
            </w:tcBorders>
            <w:shd w:val="clear" w:color="auto" w:fill="auto"/>
            <w:noWrap/>
            <w:hideMark/>
          </w:tcPr>
          <w:p w:rsidR="005D7C7D" w:rsidRPr="004F7AC8" w:rsidRDefault="005D7C7D" w:rsidP="00792A81">
            <w:pPr>
              <w:rPr>
                <w:b/>
                <w:bCs/>
                <w:sz w:val="16"/>
                <w:szCs w:val="16"/>
              </w:rPr>
            </w:pPr>
            <w:r w:rsidRPr="004F7AC8">
              <w:rPr>
                <w:b/>
                <w:bCs/>
                <w:sz w:val="16"/>
                <w:szCs w:val="16"/>
              </w:rPr>
              <w:t>Возрастная категория</w:t>
            </w:r>
          </w:p>
        </w:tc>
        <w:tc>
          <w:tcPr>
            <w:tcW w:w="2632"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xml:space="preserve"> Школа завтрак  1-4 </w:t>
            </w:r>
            <w:proofErr w:type="spellStart"/>
            <w:r w:rsidRPr="004F7AC8">
              <w:rPr>
                <w:color w:val="000000"/>
                <w:sz w:val="16"/>
                <w:szCs w:val="16"/>
              </w:rPr>
              <w:t>кл</w:t>
            </w:r>
            <w:proofErr w:type="spellEnd"/>
            <w:r w:rsidRPr="004F7AC8">
              <w:rPr>
                <w:color w:val="000000"/>
                <w:sz w:val="16"/>
                <w:szCs w:val="16"/>
              </w:rPr>
              <w:t>.  78,75  руб.</w:t>
            </w:r>
          </w:p>
        </w:tc>
        <w:tc>
          <w:tcPr>
            <w:tcW w:w="114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39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Прием пищи</w:t>
            </w:r>
          </w:p>
        </w:tc>
        <w:tc>
          <w:tcPr>
            <w:tcW w:w="2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Выход блюда</w:t>
            </w:r>
          </w:p>
        </w:tc>
        <w:tc>
          <w:tcPr>
            <w:tcW w:w="3296" w:type="dxa"/>
            <w:gridSpan w:val="4"/>
            <w:tcBorders>
              <w:top w:val="single" w:sz="4" w:space="0" w:color="000000"/>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Пищевые вещества (г)</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proofErr w:type="spellStart"/>
            <w:r w:rsidRPr="004F7AC8">
              <w:rPr>
                <w:color w:val="000000"/>
                <w:sz w:val="16"/>
                <w:szCs w:val="16"/>
              </w:rPr>
              <w:t>Энерг</w:t>
            </w:r>
            <w:proofErr w:type="gramStart"/>
            <w:r w:rsidRPr="004F7AC8">
              <w:rPr>
                <w:color w:val="000000"/>
                <w:sz w:val="16"/>
                <w:szCs w:val="16"/>
              </w:rPr>
              <w:t>е</w:t>
            </w:r>
            <w:proofErr w:type="spellEnd"/>
            <w:r w:rsidRPr="004F7AC8">
              <w:rPr>
                <w:color w:val="000000"/>
                <w:sz w:val="16"/>
                <w:szCs w:val="16"/>
              </w:rPr>
              <w:t>-</w:t>
            </w:r>
            <w:proofErr w:type="gramEnd"/>
            <w:r w:rsidRPr="004F7AC8">
              <w:rPr>
                <w:color w:val="000000"/>
                <w:sz w:val="16"/>
                <w:szCs w:val="16"/>
              </w:rPr>
              <w:br/>
            </w:r>
            <w:proofErr w:type="spellStart"/>
            <w:r w:rsidRPr="004F7AC8">
              <w:rPr>
                <w:color w:val="000000"/>
                <w:sz w:val="16"/>
                <w:szCs w:val="16"/>
              </w:rPr>
              <w:t>тическая</w:t>
            </w:r>
            <w:proofErr w:type="spellEnd"/>
            <w:r w:rsidRPr="004F7AC8">
              <w:rPr>
                <w:color w:val="000000"/>
                <w:sz w:val="16"/>
                <w:szCs w:val="16"/>
              </w:rPr>
              <w:t xml:space="preserve"> ценность (ккал)</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Витамин</w:t>
            </w:r>
            <w:proofErr w:type="gramStart"/>
            <w:r w:rsidRPr="004F7AC8">
              <w:rPr>
                <w:color w:val="000000"/>
                <w:sz w:val="16"/>
                <w:szCs w:val="16"/>
              </w:rPr>
              <w:t xml:space="preserve"> С</w:t>
            </w:r>
            <w:proofErr w:type="gramEnd"/>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w:t>
            </w:r>
            <w:r w:rsidRPr="004F7AC8">
              <w:rPr>
                <w:color w:val="000000"/>
                <w:sz w:val="16"/>
                <w:szCs w:val="16"/>
              </w:rPr>
              <w:br/>
              <w:t>рецептуры</w:t>
            </w:r>
          </w:p>
        </w:tc>
      </w:tr>
      <w:tr w:rsidR="005D7C7D" w:rsidRPr="004F7AC8" w:rsidTr="005D7C7D">
        <w:trPr>
          <w:trHeight w:val="443"/>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2320" w:type="dxa"/>
            <w:gridSpan w:val="3"/>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Б</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Ж</w:t>
            </w:r>
          </w:p>
        </w:tc>
        <w:tc>
          <w:tcPr>
            <w:tcW w:w="1060"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У</w:t>
            </w: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single" w:sz="4" w:space="0" w:color="000000"/>
              <w:left w:val="single" w:sz="4" w:space="0" w:color="auto"/>
              <w:bottom w:val="nil"/>
              <w:right w:val="single" w:sz="4" w:space="0" w:color="000000"/>
            </w:tcBorders>
            <w:shd w:val="clear" w:color="auto" w:fill="auto"/>
            <w:noWrap/>
            <w:vAlign w:val="bottom"/>
            <w:hideMark/>
          </w:tcPr>
          <w:p w:rsidR="005D7C7D" w:rsidRPr="004F7AC8" w:rsidRDefault="005D7C7D" w:rsidP="00792A81">
            <w:pPr>
              <w:rPr>
                <w:b/>
                <w:bCs/>
                <w:sz w:val="16"/>
                <w:szCs w:val="16"/>
              </w:rPr>
            </w:pPr>
            <w:r w:rsidRPr="004F7AC8">
              <w:rPr>
                <w:b/>
                <w:bCs/>
                <w:sz w:val="16"/>
                <w:szCs w:val="16"/>
              </w:rPr>
              <w:t xml:space="preserve">Завтрак </w:t>
            </w:r>
          </w:p>
        </w:tc>
        <w:tc>
          <w:tcPr>
            <w:tcW w:w="2320" w:type="dxa"/>
            <w:gridSpan w:val="3"/>
            <w:tcBorders>
              <w:top w:val="single" w:sz="4" w:space="0" w:color="000000"/>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Макароны  с сыром 240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240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16</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304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4 007,02</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Напиток из ягод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53</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18</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10 001,01</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Кекс 35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35</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9</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13 010,02</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Завтрак</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26</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118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492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26</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118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492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sz w:val="16"/>
                <w:szCs w:val="16"/>
                <w:u w:val="single"/>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7068" w:type="dxa"/>
            <w:gridSpan w:val="8"/>
            <w:tcBorders>
              <w:top w:val="nil"/>
              <w:left w:val="nil"/>
              <w:bottom w:val="nil"/>
              <w:right w:val="nil"/>
            </w:tcBorders>
            <w:shd w:val="clear" w:color="auto" w:fill="auto"/>
            <w:noWrap/>
            <w:vAlign w:val="bottom"/>
            <w:hideMark/>
          </w:tcPr>
          <w:p w:rsidR="005D7C7D" w:rsidRPr="004F7AC8" w:rsidRDefault="005D7C7D" w:rsidP="00792A81">
            <w:pPr>
              <w:jc w:val="right"/>
              <w:rPr>
                <w:color w:val="000000"/>
                <w:sz w:val="16"/>
                <w:szCs w:val="16"/>
              </w:rPr>
            </w:pPr>
          </w:p>
        </w:tc>
      </w:tr>
      <w:tr w:rsidR="005D7C7D" w:rsidRPr="004F7AC8" w:rsidTr="005D7C7D">
        <w:trPr>
          <w:trHeight w:val="405"/>
        </w:trPr>
        <w:tc>
          <w:tcPr>
            <w:tcW w:w="3420" w:type="dxa"/>
            <w:gridSpan w:val="4"/>
            <w:tcBorders>
              <w:top w:val="nil"/>
              <w:left w:val="nil"/>
              <w:bottom w:val="nil"/>
              <w:right w:val="nil"/>
            </w:tcBorders>
            <w:shd w:val="clear" w:color="auto" w:fill="auto"/>
            <w:hideMark/>
          </w:tcPr>
          <w:p w:rsidR="005D7C7D" w:rsidRPr="004F7AC8" w:rsidRDefault="005D7C7D" w:rsidP="00792A81">
            <w:pPr>
              <w:rPr>
                <w:b/>
                <w:bCs/>
                <w:sz w:val="16"/>
                <w:szCs w:val="16"/>
              </w:rPr>
            </w:pPr>
            <w:r w:rsidRPr="004F7AC8">
              <w:rPr>
                <w:b/>
                <w:bCs/>
                <w:sz w:val="16"/>
                <w:szCs w:val="16"/>
              </w:rPr>
              <w:t xml:space="preserve">Рацион:  Школа завтрак </w:t>
            </w: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День:</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вторник</w:t>
            </w:r>
          </w:p>
        </w:tc>
        <w:tc>
          <w:tcPr>
            <w:tcW w:w="10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0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316"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p>
        </w:tc>
        <w:tc>
          <w:tcPr>
            <w:tcW w:w="2456" w:type="dxa"/>
            <w:gridSpan w:val="3"/>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Неделя:</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1</w:t>
            </w:r>
          </w:p>
        </w:tc>
        <w:tc>
          <w:tcPr>
            <w:tcW w:w="2120" w:type="dxa"/>
            <w:gridSpan w:val="3"/>
            <w:tcBorders>
              <w:top w:val="nil"/>
              <w:left w:val="nil"/>
              <w:bottom w:val="nil"/>
              <w:right w:val="nil"/>
            </w:tcBorders>
            <w:shd w:val="clear" w:color="auto" w:fill="auto"/>
            <w:noWrap/>
            <w:hideMark/>
          </w:tcPr>
          <w:p w:rsidR="005D7C7D" w:rsidRPr="004F7AC8" w:rsidRDefault="005D7C7D" w:rsidP="00792A81">
            <w:pPr>
              <w:rPr>
                <w:b/>
                <w:bCs/>
                <w:sz w:val="16"/>
                <w:szCs w:val="16"/>
              </w:rPr>
            </w:pPr>
            <w:r w:rsidRPr="004F7AC8">
              <w:rPr>
                <w:b/>
                <w:bCs/>
                <w:sz w:val="16"/>
                <w:szCs w:val="16"/>
              </w:rPr>
              <w:t>Возрастная категория</w:t>
            </w:r>
          </w:p>
        </w:tc>
        <w:tc>
          <w:tcPr>
            <w:tcW w:w="2632"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xml:space="preserve"> Школа завтрак  1-4 </w:t>
            </w:r>
            <w:proofErr w:type="spellStart"/>
            <w:r w:rsidRPr="004F7AC8">
              <w:rPr>
                <w:color w:val="000000"/>
                <w:sz w:val="16"/>
                <w:szCs w:val="16"/>
              </w:rPr>
              <w:t>кл</w:t>
            </w:r>
            <w:proofErr w:type="spellEnd"/>
            <w:r w:rsidRPr="004F7AC8">
              <w:rPr>
                <w:color w:val="000000"/>
                <w:sz w:val="16"/>
                <w:szCs w:val="16"/>
              </w:rPr>
              <w:t>.  78,75  руб.</w:t>
            </w:r>
          </w:p>
        </w:tc>
        <w:tc>
          <w:tcPr>
            <w:tcW w:w="114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39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Прием пищи</w:t>
            </w:r>
          </w:p>
        </w:tc>
        <w:tc>
          <w:tcPr>
            <w:tcW w:w="2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Выход блюда</w:t>
            </w:r>
          </w:p>
        </w:tc>
        <w:tc>
          <w:tcPr>
            <w:tcW w:w="3296" w:type="dxa"/>
            <w:gridSpan w:val="4"/>
            <w:tcBorders>
              <w:top w:val="single" w:sz="4" w:space="0" w:color="000000"/>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Пищевые вещества (г)</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proofErr w:type="spellStart"/>
            <w:r w:rsidRPr="004F7AC8">
              <w:rPr>
                <w:color w:val="000000"/>
                <w:sz w:val="16"/>
                <w:szCs w:val="16"/>
              </w:rPr>
              <w:t>Энерг</w:t>
            </w:r>
            <w:proofErr w:type="gramStart"/>
            <w:r w:rsidRPr="004F7AC8">
              <w:rPr>
                <w:color w:val="000000"/>
                <w:sz w:val="16"/>
                <w:szCs w:val="16"/>
              </w:rPr>
              <w:t>е</w:t>
            </w:r>
            <w:proofErr w:type="spellEnd"/>
            <w:r w:rsidRPr="004F7AC8">
              <w:rPr>
                <w:color w:val="000000"/>
                <w:sz w:val="16"/>
                <w:szCs w:val="16"/>
              </w:rPr>
              <w:t>-</w:t>
            </w:r>
            <w:proofErr w:type="gramEnd"/>
            <w:r w:rsidRPr="004F7AC8">
              <w:rPr>
                <w:color w:val="000000"/>
                <w:sz w:val="16"/>
                <w:szCs w:val="16"/>
              </w:rPr>
              <w:br/>
            </w:r>
            <w:proofErr w:type="spellStart"/>
            <w:r w:rsidRPr="004F7AC8">
              <w:rPr>
                <w:color w:val="000000"/>
                <w:sz w:val="16"/>
                <w:szCs w:val="16"/>
              </w:rPr>
              <w:t>тическая</w:t>
            </w:r>
            <w:proofErr w:type="spellEnd"/>
            <w:r w:rsidRPr="004F7AC8">
              <w:rPr>
                <w:color w:val="000000"/>
                <w:sz w:val="16"/>
                <w:szCs w:val="16"/>
              </w:rPr>
              <w:t xml:space="preserve"> ценность (ккал)</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Витамин</w:t>
            </w:r>
            <w:proofErr w:type="gramStart"/>
            <w:r w:rsidRPr="004F7AC8">
              <w:rPr>
                <w:color w:val="000000"/>
                <w:sz w:val="16"/>
                <w:szCs w:val="16"/>
              </w:rPr>
              <w:t xml:space="preserve"> С</w:t>
            </w:r>
            <w:proofErr w:type="gramEnd"/>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w:t>
            </w:r>
            <w:r w:rsidRPr="004F7AC8">
              <w:rPr>
                <w:color w:val="000000"/>
                <w:sz w:val="16"/>
                <w:szCs w:val="16"/>
              </w:rPr>
              <w:br/>
              <w:t>рецептуры</w:t>
            </w:r>
          </w:p>
        </w:tc>
      </w:tr>
      <w:tr w:rsidR="005D7C7D" w:rsidRPr="004F7AC8" w:rsidTr="005D7C7D">
        <w:trPr>
          <w:trHeight w:val="443"/>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2320" w:type="dxa"/>
            <w:gridSpan w:val="3"/>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Б</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Ж</w:t>
            </w:r>
          </w:p>
        </w:tc>
        <w:tc>
          <w:tcPr>
            <w:tcW w:w="1060"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У</w:t>
            </w: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single" w:sz="4" w:space="0" w:color="000000"/>
              <w:left w:val="single" w:sz="4" w:space="0" w:color="auto"/>
              <w:bottom w:val="nil"/>
              <w:right w:val="single" w:sz="4" w:space="0" w:color="000000"/>
            </w:tcBorders>
            <w:shd w:val="clear" w:color="auto" w:fill="auto"/>
            <w:noWrap/>
            <w:vAlign w:val="bottom"/>
            <w:hideMark/>
          </w:tcPr>
          <w:p w:rsidR="005D7C7D" w:rsidRPr="004F7AC8" w:rsidRDefault="005D7C7D" w:rsidP="00792A81">
            <w:pPr>
              <w:rPr>
                <w:b/>
                <w:bCs/>
                <w:sz w:val="16"/>
                <w:szCs w:val="16"/>
              </w:rPr>
            </w:pPr>
            <w:r w:rsidRPr="004F7AC8">
              <w:rPr>
                <w:b/>
                <w:bCs/>
                <w:sz w:val="16"/>
                <w:szCs w:val="16"/>
              </w:rPr>
              <w:t>Завтрак</w:t>
            </w:r>
          </w:p>
        </w:tc>
        <w:tc>
          <w:tcPr>
            <w:tcW w:w="2320" w:type="dxa"/>
            <w:gridSpan w:val="3"/>
            <w:tcBorders>
              <w:top w:val="single" w:sz="4" w:space="0" w:color="000000"/>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Каша рисовая с маслом 250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279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4 001,09</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Чай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10 015</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13 001,01</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Ветчина 20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13 012</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Завтрак</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17</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17</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491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17</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17</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491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sz w:val="16"/>
                <w:szCs w:val="16"/>
                <w:u w:val="single"/>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7068" w:type="dxa"/>
            <w:gridSpan w:val="8"/>
            <w:tcBorders>
              <w:top w:val="nil"/>
              <w:left w:val="nil"/>
              <w:bottom w:val="nil"/>
              <w:right w:val="nil"/>
            </w:tcBorders>
            <w:shd w:val="clear" w:color="auto" w:fill="auto"/>
            <w:noWrap/>
            <w:vAlign w:val="bottom"/>
            <w:hideMark/>
          </w:tcPr>
          <w:p w:rsidR="005D7C7D" w:rsidRPr="004F7AC8" w:rsidRDefault="005D7C7D" w:rsidP="00792A81">
            <w:pPr>
              <w:jc w:val="right"/>
              <w:rPr>
                <w:color w:val="000000"/>
                <w:sz w:val="16"/>
                <w:szCs w:val="16"/>
              </w:rPr>
            </w:pPr>
          </w:p>
        </w:tc>
      </w:tr>
      <w:tr w:rsidR="005D7C7D" w:rsidRPr="004F7AC8" w:rsidTr="005D7C7D">
        <w:trPr>
          <w:trHeight w:val="420"/>
        </w:trPr>
        <w:tc>
          <w:tcPr>
            <w:tcW w:w="3420" w:type="dxa"/>
            <w:gridSpan w:val="4"/>
            <w:tcBorders>
              <w:top w:val="nil"/>
              <w:left w:val="nil"/>
              <w:bottom w:val="nil"/>
              <w:right w:val="nil"/>
            </w:tcBorders>
            <w:shd w:val="clear" w:color="auto" w:fill="auto"/>
            <w:hideMark/>
          </w:tcPr>
          <w:p w:rsidR="005D7C7D" w:rsidRPr="004F7AC8" w:rsidRDefault="005D7C7D" w:rsidP="00792A81">
            <w:pPr>
              <w:rPr>
                <w:b/>
                <w:bCs/>
                <w:sz w:val="16"/>
                <w:szCs w:val="16"/>
              </w:rPr>
            </w:pPr>
            <w:r w:rsidRPr="004F7AC8">
              <w:rPr>
                <w:b/>
                <w:bCs/>
                <w:sz w:val="16"/>
                <w:szCs w:val="16"/>
              </w:rPr>
              <w:t xml:space="preserve">Рацион:  Школа завтрак </w:t>
            </w: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День:</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среда</w:t>
            </w:r>
          </w:p>
        </w:tc>
        <w:tc>
          <w:tcPr>
            <w:tcW w:w="10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0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316"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p>
        </w:tc>
        <w:tc>
          <w:tcPr>
            <w:tcW w:w="2456" w:type="dxa"/>
            <w:gridSpan w:val="3"/>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Неделя:</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1</w:t>
            </w:r>
          </w:p>
        </w:tc>
        <w:tc>
          <w:tcPr>
            <w:tcW w:w="2120" w:type="dxa"/>
            <w:gridSpan w:val="3"/>
            <w:tcBorders>
              <w:top w:val="nil"/>
              <w:left w:val="nil"/>
              <w:bottom w:val="nil"/>
              <w:right w:val="nil"/>
            </w:tcBorders>
            <w:shd w:val="clear" w:color="auto" w:fill="auto"/>
            <w:noWrap/>
            <w:hideMark/>
          </w:tcPr>
          <w:p w:rsidR="005D7C7D" w:rsidRPr="004F7AC8" w:rsidRDefault="005D7C7D" w:rsidP="00792A81">
            <w:pPr>
              <w:rPr>
                <w:b/>
                <w:bCs/>
                <w:sz w:val="16"/>
                <w:szCs w:val="16"/>
              </w:rPr>
            </w:pPr>
            <w:r w:rsidRPr="004F7AC8">
              <w:rPr>
                <w:b/>
                <w:bCs/>
                <w:sz w:val="16"/>
                <w:szCs w:val="16"/>
              </w:rPr>
              <w:t>Возрастная категория</w:t>
            </w:r>
          </w:p>
        </w:tc>
        <w:tc>
          <w:tcPr>
            <w:tcW w:w="2632"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xml:space="preserve"> Школа завтрак  1-4 </w:t>
            </w:r>
            <w:proofErr w:type="spellStart"/>
            <w:r w:rsidRPr="004F7AC8">
              <w:rPr>
                <w:color w:val="000000"/>
                <w:sz w:val="16"/>
                <w:szCs w:val="16"/>
              </w:rPr>
              <w:t>кл</w:t>
            </w:r>
            <w:proofErr w:type="spellEnd"/>
            <w:r w:rsidRPr="004F7AC8">
              <w:rPr>
                <w:color w:val="000000"/>
                <w:sz w:val="16"/>
                <w:szCs w:val="16"/>
              </w:rPr>
              <w:t>.  78,75  руб.</w:t>
            </w:r>
          </w:p>
        </w:tc>
        <w:tc>
          <w:tcPr>
            <w:tcW w:w="114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39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Прием пищи</w:t>
            </w:r>
          </w:p>
        </w:tc>
        <w:tc>
          <w:tcPr>
            <w:tcW w:w="2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Выход блюда</w:t>
            </w:r>
          </w:p>
        </w:tc>
        <w:tc>
          <w:tcPr>
            <w:tcW w:w="3296" w:type="dxa"/>
            <w:gridSpan w:val="4"/>
            <w:tcBorders>
              <w:top w:val="single" w:sz="4" w:space="0" w:color="000000"/>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Пищевые вещества (г)</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proofErr w:type="spellStart"/>
            <w:r w:rsidRPr="004F7AC8">
              <w:rPr>
                <w:color w:val="000000"/>
                <w:sz w:val="16"/>
                <w:szCs w:val="16"/>
              </w:rPr>
              <w:t>Энерг</w:t>
            </w:r>
            <w:proofErr w:type="gramStart"/>
            <w:r w:rsidRPr="004F7AC8">
              <w:rPr>
                <w:color w:val="000000"/>
                <w:sz w:val="16"/>
                <w:szCs w:val="16"/>
              </w:rPr>
              <w:t>е</w:t>
            </w:r>
            <w:proofErr w:type="spellEnd"/>
            <w:r w:rsidRPr="004F7AC8">
              <w:rPr>
                <w:color w:val="000000"/>
                <w:sz w:val="16"/>
                <w:szCs w:val="16"/>
              </w:rPr>
              <w:t>-</w:t>
            </w:r>
            <w:proofErr w:type="gramEnd"/>
            <w:r w:rsidRPr="004F7AC8">
              <w:rPr>
                <w:color w:val="000000"/>
                <w:sz w:val="16"/>
                <w:szCs w:val="16"/>
              </w:rPr>
              <w:br/>
            </w:r>
            <w:proofErr w:type="spellStart"/>
            <w:r w:rsidRPr="004F7AC8">
              <w:rPr>
                <w:color w:val="000000"/>
                <w:sz w:val="16"/>
                <w:szCs w:val="16"/>
              </w:rPr>
              <w:t>тическая</w:t>
            </w:r>
            <w:proofErr w:type="spellEnd"/>
            <w:r w:rsidRPr="004F7AC8">
              <w:rPr>
                <w:color w:val="000000"/>
                <w:sz w:val="16"/>
                <w:szCs w:val="16"/>
              </w:rPr>
              <w:t xml:space="preserve"> ценность (ккал)</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Витамин</w:t>
            </w:r>
            <w:proofErr w:type="gramStart"/>
            <w:r w:rsidRPr="004F7AC8">
              <w:rPr>
                <w:color w:val="000000"/>
                <w:sz w:val="16"/>
                <w:szCs w:val="16"/>
              </w:rPr>
              <w:t xml:space="preserve"> С</w:t>
            </w:r>
            <w:proofErr w:type="gramEnd"/>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w:t>
            </w:r>
            <w:r w:rsidRPr="004F7AC8">
              <w:rPr>
                <w:color w:val="000000"/>
                <w:sz w:val="16"/>
                <w:szCs w:val="16"/>
              </w:rPr>
              <w:br/>
              <w:t>рецептуры</w:t>
            </w:r>
          </w:p>
        </w:tc>
      </w:tr>
      <w:tr w:rsidR="005D7C7D" w:rsidRPr="004F7AC8" w:rsidTr="005D7C7D">
        <w:trPr>
          <w:trHeight w:val="443"/>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2320" w:type="dxa"/>
            <w:gridSpan w:val="3"/>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Б</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Ж</w:t>
            </w:r>
          </w:p>
        </w:tc>
        <w:tc>
          <w:tcPr>
            <w:tcW w:w="1060"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У</w:t>
            </w: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single" w:sz="4" w:space="0" w:color="000000"/>
              <w:left w:val="single" w:sz="4" w:space="0" w:color="auto"/>
              <w:bottom w:val="nil"/>
              <w:right w:val="single" w:sz="4" w:space="0" w:color="000000"/>
            </w:tcBorders>
            <w:shd w:val="clear" w:color="auto" w:fill="auto"/>
            <w:noWrap/>
            <w:vAlign w:val="bottom"/>
            <w:hideMark/>
          </w:tcPr>
          <w:p w:rsidR="005D7C7D" w:rsidRPr="004F7AC8" w:rsidRDefault="005D7C7D" w:rsidP="00792A81">
            <w:pPr>
              <w:rPr>
                <w:b/>
                <w:bCs/>
                <w:sz w:val="16"/>
                <w:szCs w:val="16"/>
              </w:rPr>
            </w:pPr>
            <w:r w:rsidRPr="004F7AC8">
              <w:rPr>
                <w:b/>
                <w:bCs/>
                <w:sz w:val="16"/>
                <w:szCs w:val="16"/>
              </w:rPr>
              <w:t>Завтрак</w:t>
            </w:r>
          </w:p>
        </w:tc>
        <w:tc>
          <w:tcPr>
            <w:tcW w:w="2320" w:type="dxa"/>
            <w:gridSpan w:val="3"/>
            <w:tcBorders>
              <w:top w:val="single" w:sz="4" w:space="0" w:color="000000"/>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Пельмени с маслом 250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16</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399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7 022,04</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Компот из сухофруктов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111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10 010,01</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Печенье 20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90</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0,18</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Завтрак</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19</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23</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641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19</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23</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641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sz w:val="16"/>
                <w:szCs w:val="16"/>
                <w:u w:val="single"/>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7068" w:type="dxa"/>
            <w:gridSpan w:val="8"/>
            <w:tcBorders>
              <w:top w:val="nil"/>
              <w:left w:val="nil"/>
              <w:bottom w:val="nil"/>
              <w:right w:val="nil"/>
            </w:tcBorders>
            <w:shd w:val="clear" w:color="auto" w:fill="auto"/>
            <w:noWrap/>
            <w:vAlign w:val="bottom"/>
            <w:hideMark/>
          </w:tcPr>
          <w:p w:rsidR="005D7C7D" w:rsidRPr="004F7AC8" w:rsidRDefault="005D7C7D" w:rsidP="00792A81">
            <w:pPr>
              <w:jc w:val="right"/>
              <w:rPr>
                <w:color w:val="000000"/>
                <w:sz w:val="16"/>
                <w:szCs w:val="16"/>
              </w:rPr>
            </w:pPr>
          </w:p>
        </w:tc>
      </w:tr>
      <w:tr w:rsidR="005D7C7D" w:rsidRPr="004F7AC8" w:rsidTr="005D7C7D">
        <w:trPr>
          <w:trHeight w:val="435"/>
        </w:trPr>
        <w:tc>
          <w:tcPr>
            <w:tcW w:w="3420" w:type="dxa"/>
            <w:gridSpan w:val="4"/>
            <w:tcBorders>
              <w:top w:val="nil"/>
              <w:left w:val="nil"/>
              <w:bottom w:val="nil"/>
              <w:right w:val="nil"/>
            </w:tcBorders>
            <w:shd w:val="clear" w:color="auto" w:fill="auto"/>
            <w:hideMark/>
          </w:tcPr>
          <w:p w:rsidR="005D7C7D" w:rsidRPr="004F7AC8" w:rsidRDefault="005D7C7D" w:rsidP="00792A81">
            <w:pPr>
              <w:rPr>
                <w:b/>
                <w:bCs/>
                <w:sz w:val="16"/>
                <w:szCs w:val="16"/>
              </w:rPr>
            </w:pPr>
            <w:r w:rsidRPr="004F7AC8">
              <w:rPr>
                <w:b/>
                <w:bCs/>
                <w:sz w:val="16"/>
                <w:szCs w:val="16"/>
              </w:rPr>
              <w:t xml:space="preserve">Рацион:  Школа завтрак </w:t>
            </w: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День:</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четверг</w:t>
            </w:r>
          </w:p>
        </w:tc>
        <w:tc>
          <w:tcPr>
            <w:tcW w:w="10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0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316"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p>
        </w:tc>
        <w:tc>
          <w:tcPr>
            <w:tcW w:w="2456" w:type="dxa"/>
            <w:gridSpan w:val="3"/>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Неделя:</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1</w:t>
            </w:r>
          </w:p>
        </w:tc>
        <w:tc>
          <w:tcPr>
            <w:tcW w:w="2120" w:type="dxa"/>
            <w:gridSpan w:val="3"/>
            <w:tcBorders>
              <w:top w:val="nil"/>
              <w:left w:val="nil"/>
              <w:bottom w:val="nil"/>
              <w:right w:val="nil"/>
            </w:tcBorders>
            <w:shd w:val="clear" w:color="auto" w:fill="auto"/>
            <w:noWrap/>
            <w:hideMark/>
          </w:tcPr>
          <w:p w:rsidR="005D7C7D" w:rsidRPr="004F7AC8" w:rsidRDefault="005D7C7D" w:rsidP="00792A81">
            <w:pPr>
              <w:rPr>
                <w:b/>
                <w:bCs/>
                <w:sz w:val="16"/>
                <w:szCs w:val="16"/>
              </w:rPr>
            </w:pPr>
            <w:r w:rsidRPr="004F7AC8">
              <w:rPr>
                <w:b/>
                <w:bCs/>
                <w:sz w:val="16"/>
                <w:szCs w:val="16"/>
              </w:rPr>
              <w:t>Возрастная категория</w:t>
            </w:r>
          </w:p>
        </w:tc>
        <w:tc>
          <w:tcPr>
            <w:tcW w:w="2632"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xml:space="preserve"> Школа завтрак  1-4 </w:t>
            </w:r>
            <w:proofErr w:type="spellStart"/>
            <w:r w:rsidRPr="004F7AC8">
              <w:rPr>
                <w:color w:val="000000"/>
                <w:sz w:val="16"/>
                <w:szCs w:val="16"/>
              </w:rPr>
              <w:t>кл</w:t>
            </w:r>
            <w:proofErr w:type="spellEnd"/>
            <w:r w:rsidRPr="004F7AC8">
              <w:rPr>
                <w:color w:val="000000"/>
                <w:sz w:val="16"/>
                <w:szCs w:val="16"/>
              </w:rPr>
              <w:t>.  78,75  руб.</w:t>
            </w:r>
          </w:p>
        </w:tc>
        <w:tc>
          <w:tcPr>
            <w:tcW w:w="114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39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Прием пищи</w:t>
            </w:r>
          </w:p>
        </w:tc>
        <w:tc>
          <w:tcPr>
            <w:tcW w:w="2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Выход блюда</w:t>
            </w:r>
          </w:p>
        </w:tc>
        <w:tc>
          <w:tcPr>
            <w:tcW w:w="3296" w:type="dxa"/>
            <w:gridSpan w:val="4"/>
            <w:tcBorders>
              <w:top w:val="single" w:sz="4" w:space="0" w:color="000000"/>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Пищевые вещества (г)</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proofErr w:type="spellStart"/>
            <w:r w:rsidRPr="004F7AC8">
              <w:rPr>
                <w:color w:val="000000"/>
                <w:sz w:val="16"/>
                <w:szCs w:val="16"/>
              </w:rPr>
              <w:t>Энерг</w:t>
            </w:r>
            <w:proofErr w:type="gramStart"/>
            <w:r w:rsidRPr="004F7AC8">
              <w:rPr>
                <w:color w:val="000000"/>
                <w:sz w:val="16"/>
                <w:szCs w:val="16"/>
              </w:rPr>
              <w:t>е</w:t>
            </w:r>
            <w:proofErr w:type="spellEnd"/>
            <w:r w:rsidRPr="004F7AC8">
              <w:rPr>
                <w:color w:val="000000"/>
                <w:sz w:val="16"/>
                <w:szCs w:val="16"/>
              </w:rPr>
              <w:t>-</w:t>
            </w:r>
            <w:proofErr w:type="gramEnd"/>
            <w:r w:rsidRPr="004F7AC8">
              <w:rPr>
                <w:color w:val="000000"/>
                <w:sz w:val="16"/>
                <w:szCs w:val="16"/>
              </w:rPr>
              <w:br/>
            </w:r>
            <w:proofErr w:type="spellStart"/>
            <w:r w:rsidRPr="004F7AC8">
              <w:rPr>
                <w:color w:val="000000"/>
                <w:sz w:val="16"/>
                <w:szCs w:val="16"/>
              </w:rPr>
              <w:t>тическая</w:t>
            </w:r>
            <w:proofErr w:type="spellEnd"/>
            <w:r w:rsidRPr="004F7AC8">
              <w:rPr>
                <w:color w:val="000000"/>
                <w:sz w:val="16"/>
                <w:szCs w:val="16"/>
              </w:rPr>
              <w:t xml:space="preserve"> ценность (ккал)</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Витамин</w:t>
            </w:r>
            <w:proofErr w:type="gramStart"/>
            <w:r w:rsidRPr="004F7AC8">
              <w:rPr>
                <w:color w:val="000000"/>
                <w:sz w:val="16"/>
                <w:szCs w:val="16"/>
              </w:rPr>
              <w:t xml:space="preserve"> С</w:t>
            </w:r>
            <w:proofErr w:type="gramEnd"/>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w:t>
            </w:r>
            <w:r w:rsidRPr="004F7AC8">
              <w:rPr>
                <w:color w:val="000000"/>
                <w:sz w:val="16"/>
                <w:szCs w:val="16"/>
              </w:rPr>
              <w:br/>
              <w:t>рецептуры</w:t>
            </w:r>
          </w:p>
        </w:tc>
      </w:tr>
      <w:tr w:rsidR="005D7C7D" w:rsidRPr="004F7AC8" w:rsidTr="005D7C7D">
        <w:trPr>
          <w:trHeight w:val="443"/>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2320" w:type="dxa"/>
            <w:gridSpan w:val="3"/>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Б</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Ж</w:t>
            </w:r>
          </w:p>
        </w:tc>
        <w:tc>
          <w:tcPr>
            <w:tcW w:w="1060"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У</w:t>
            </w: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single" w:sz="4" w:space="0" w:color="000000"/>
              <w:right w:val="single" w:sz="4" w:space="0" w:color="000000"/>
            </w:tcBorders>
            <w:shd w:val="clear" w:color="auto" w:fill="auto"/>
            <w:noWrap/>
            <w:vAlign w:val="bottom"/>
            <w:hideMark/>
          </w:tcPr>
          <w:p w:rsidR="005D7C7D" w:rsidRPr="004F7AC8" w:rsidRDefault="005D7C7D" w:rsidP="00792A81">
            <w:pPr>
              <w:rPr>
                <w:b/>
                <w:bCs/>
                <w:sz w:val="16"/>
                <w:szCs w:val="16"/>
              </w:rPr>
            </w:pPr>
            <w:r w:rsidRPr="004F7AC8">
              <w:rPr>
                <w:b/>
                <w:bCs/>
                <w:sz w:val="16"/>
                <w:szCs w:val="16"/>
              </w:rPr>
              <w:t>Завтрак</w:t>
            </w:r>
          </w:p>
        </w:tc>
        <w:tc>
          <w:tcPr>
            <w:tcW w:w="2320" w:type="dxa"/>
            <w:gridSpan w:val="3"/>
            <w:tcBorders>
              <w:top w:val="single" w:sz="4" w:space="0" w:color="000000"/>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Каша пшенная с маслом 250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332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8 001,12</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Чай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10 015</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13 001,01</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Повидло 20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53</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13 018</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Завтрак</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521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521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sz w:val="16"/>
                <w:szCs w:val="16"/>
                <w:u w:val="single"/>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7068" w:type="dxa"/>
            <w:gridSpan w:val="8"/>
            <w:tcBorders>
              <w:top w:val="nil"/>
              <w:left w:val="nil"/>
              <w:bottom w:val="nil"/>
              <w:right w:val="nil"/>
            </w:tcBorders>
            <w:shd w:val="clear" w:color="auto" w:fill="auto"/>
            <w:noWrap/>
            <w:vAlign w:val="bottom"/>
            <w:hideMark/>
          </w:tcPr>
          <w:p w:rsidR="005D7C7D" w:rsidRPr="004F7AC8" w:rsidRDefault="005D7C7D" w:rsidP="00792A81">
            <w:pPr>
              <w:jc w:val="right"/>
              <w:rPr>
                <w:color w:val="000000"/>
                <w:sz w:val="16"/>
                <w:szCs w:val="16"/>
              </w:rPr>
            </w:pPr>
          </w:p>
        </w:tc>
      </w:tr>
      <w:tr w:rsidR="005D7C7D" w:rsidRPr="004F7AC8" w:rsidTr="005D7C7D">
        <w:trPr>
          <w:trHeight w:val="435"/>
        </w:trPr>
        <w:tc>
          <w:tcPr>
            <w:tcW w:w="3420" w:type="dxa"/>
            <w:gridSpan w:val="4"/>
            <w:tcBorders>
              <w:top w:val="nil"/>
              <w:left w:val="nil"/>
              <w:bottom w:val="nil"/>
              <w:right w:val="nil"/>
            </w:tcBorders>
            <w:shd w:val="clear" w:color="auto" w:fill="auto"/>
            <w:hideMark/>
          </w:tcPr>
          <w:p w:rsidR="005D7C7D" w:rsidRPr="004F7AC8" w:rsidRDefault="005D7C7D" w:rsidP="00792A81">
            <w:pPr>
              <w:rPr>
                <w:b/>
                <w:bCs/>
                <w:sz w:val="16"/>
                <w:szCs w:val="16"/>
              </w:rPr>
            </w:pPr>
            <w:r w:rsidRPr="004F7AC8">
              <w:rPr>
                <w:b/>
                <w:bCs/>
                <w:sz w:val="16"/>
                <w:szCs w:val="16"/>
              </w:rPr>
              <w:t xml:space="preserve">Рацион:  Школа завтрак </w:t>
            </w: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День:</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пятница</w:t>
            </w:r>
          </w:p>
        </w:tc>
        <w:tc>
          <w:tcPr>
            <w:tcW w:w="10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0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316"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p>
        </w:tc>
        <w:tc>
          <w:tcPr>
            <w:tcW w:w="2456" w:type="dxa"/>
            <w:gridSpan w:val="3"/>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Неделя:</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1</w:t>
            </w:r>
          </w:p>
        </w:tc>
        <w:tc>
          <w:tcPr>
            <w:tcW w:w="2120" w:type="dxa"/>
            <w:gridSpan w:val="3"/>
            <w:tcBorders>
              <w:top w:val="nil"/>
              <w:left w:val="nil"/>
              <w:bottom w:val="nil"/>
              <w:right w:val="nil"/>
            </w:tcBorders>
            <w:shd w:val="clear" w:color="auto" w:fill="auto"/>
            <w:noWrap/>
            <w:hideMark/>
          </w:tcPr>
          <w:p w:rsidR="005D7C7D" w:rsidRPr="004F7AC8" w:rsidRDefault="005D7C7D" w:rsidP="00792A81">
            <w:pPr>
              <w:rPr>
                <w:b/>
                <w:bCs/>
                <w:sz w:val="16"/>
                <w:szCs w:val="16"/>
              </w:rPr>
            </w:pPr>
            <w:r w:rsidRPr="004F7AC8">
              <w:rPr>
                <w:b/>
                <w:bCs/>
                <w:sz w:val="16"/>
                <w:szCs w:val="16"/>
              </w:rPr>
              <w:t>Возрастная категория</w:t>
            </w:r>
          </w:p>
        </w:tc>
        <w:tc>
          <w:tcPr>
            <w:tcW w:w="2632"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xml:space="preserve"> Школа завтрак  1-4 </w:t>
            </w:r>
            <w:proofErr w:type="spellStart"/>
            <w:r w:rsidRPr="004F7AC8">
              <w:rPr>
                <w:color w:val="000000"/>
                <w:sz w:val="16"/>
                <w:szCs w:val="16"/>
              </w:rPr>
              <w:t>кл</w:t>
            </w:r>
            <w:proofErr w:type="spellEnd"/>
            <w:r w:rsidRPr="004F7AC8">
              <w:rPr>
                <w:color w:val="000000"/>
                <w:sz w:val="16"/>
                <w:szCs w:val="16"/>
              </w:rPr>
              <w:t>.  78,75  руб.</w:t>
            </w:r>
          </w:p>
        </w:tc>
        <w:tc>
          <w:tcPr>
            <w:tcW w:w="114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39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Прием пищи</w:t>
            </w:r>
          </w:p>
        </w:tc>
        <w:tc>
          <w:tcPr>
            <w:tcW w:w="2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Выход блюда</w:t>
            </w:r>
          </w:p>
        </w:tc>
        <w:tc>
          <w:tcPr>
            <w:tcW w:w="3296" w:type="dxa"/>
            <w:gridSpan w:val="4"/>
            <w:tcBorders>
              <w:top w:val="single" w:sz="4" w:space="0" w:color="000000"/>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Пищевые вещества (г)</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proofErr w:type="spellStart"/>
            <w:r w:rsidRPr="004F7AC8">
              <w:rPr>
                <w:color w:val="000000"/>
                <w:sz w:val="16"/>
                <w:szCs w:val="16"/>
              </w:rPr>
              <w:t>Энерг</w:t>
            </w:r>
            <w:proofErr w:type="gramStart"/>
            <w:r w:rsidRPr="004F7AC8">
              <w:rPr>
                <w:color w:val="000000"/>
                <w:sz w:val="16"/>
                <w:szCs w:val="16"/>
              </w:rPr>
              <w:t>е</w:t>
            </w:r>
            <w:proofErr w:type="spellEnd"/>
            <w:r w:rsidRPr="004F7AC8">
              <w:rPr>
                <w:color w:val="000000"/>
                <w:sz w:val="16"/>
                <w:szCs w:val="16"/>
              </w:rPr>
              <w:t>-</w:t>
            </w:r>
            <w:proofErr w:type="gramEnd"/>
            <w:r w:rsidRPr="004F7AC8">
              <w:rPr>
                <w:color w:val="000000"/>
                <w:sz w:val="16"/>
                <w:szCs w:val="16"/>
              </w:rPr>
              <w:br/>
            </w:r>
            <w:proofErr w:type="spellStart"/>
            <w:r w:rsidRPr="004F7AC8">
              <w:rPr>
                <w:color w:val="000000"/>
                <w:sz w:val="16"/>
                <w:szCs w:val="16"/>
              </w:rPr>
              <w:t>тическая</w:t>
            </w:r>
            <w:proofErr w:type="spellEnd"/>
            <w:r w:rsidRPr="004F7AC8">
              <w:rPr>
                <w:color w:val="000000"/>
                <w:sz w:val="16"/>
                <w:szCs w:val="16"/>
              </w:rPr>
              <w:t xml:space="preserve"> ценность (ккал)</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Витамин</w:t>
            </w:r>
            <w:proofErr w:type="gramStart"/>
            <w:r w:rsidRPr="004F7AC8">
              <w:rPr>
                <w:color w:val="000000"/>
                <w:sz w:val="16"/>
                <w:szCs w:val="16"/>
              </w:rPr>
              <w:t xml:space="preserve"> С</w:t>
            </w:r>
            <w:proofErr w:type="gramEnd"/>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w:t>
            </w:r>
            <w:r w:rsidRPr="004F7AC8">
              <w:rPr>
                <w:color w:val="000000"/>
                <w:sz w:val="16"/>
                <w:szCs w:val="16"/>
              </w:rPr>
              <w:br/>
              <w:t>рецептуры</w:t>
            </w:r>
          </w:p>
        </w:tc>
      </w:tr>
      <w:tr w:rsidR="005D7C7D" w:rsidRPr="004F7AC8" w:rsidTr="005D7C7D">
        <w:trPr>
          <w:trHeight w:val="443"/>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2320" w:type="dxa"/>
            <w:gridSpan w:val="3"/>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Б</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Ж</w:t>
            </w:r>
          </w:p>
        </w:tc>
        <w:tc>
          <w:tcPr>
            <w:tcW w:w="1060"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У</w:t>
            </w: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single" w:sz="4" w:space="0" w:color="000000"/>
              <w:left w:val="single" w:sz="4" w:space="0" w:color="auto"/>
              <w:bottom w:val="nil"/>
              <w:right w:val="single" w:sz="4" w:space="0" w:color="000000"/>
            </w:tcBorders>
            <w:shd w:val="clear" w:color="auto" w:fill="auto"/>
            <w:noWrap/>
            <w:vAlign w:val="bottom"/>
            <w:hideMark/>
          </w:tcPr>
          <w:p w:rsidR="005D7C7D" w:rsidRPr="004F7AC8" w:rsidRDefault="005D7C7D" w:rsidP="00792A81">
            <w:pPr>
              <w:rPr>
                <w:b/>
                <w:bCs/>
                <w:sz w:val="16"/>
                <w:szCs w:val="16"/>
              </w:rPr>
            </w:pPr>
            <w:r w:rsidRPr="004F7AC8">
              <w:rPr>
                <w:b/>
                <w:bCs/>
                <w:sz w:val="16"/>
                <w:szCs w:val="16"/>
              </w:rPr>
              <w:t>Завтрак</w:t>
            </w:r>
          </w:p>
        </w:tc>
        <w:tc>
          <w:tcPr>
            <w:tcW w:w="2320" w:type="dxa"/>
            <w:gridSpan w:val="3"/>
            <w:tcBorders>
              <w:top w:val="single" w:sz="4" w:space="0" w:color="000000"/>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Каша геркулесовая с маслом 250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328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4 002,13</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Кофейный напиток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10 019,01</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Сыр порциями 20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8</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1 056,03</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Завтрак</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16</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19</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547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16</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19</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547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sz w:val="16"/>
                <w:szCs w:val="16"/>
                <w:u w:val="single"/>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7068" w:type="dxa"/>
            <w:gridSpan w:val="8"/>
            <w:tcBorders>
              <w:top w:val="nil"/>
              <w:left w:val="nil"/>
              <w:bottom w:val="nil"/>
              <w:right w:val="nil"/>
            </w:tcBorders>
            <w:shd w:val="clear" w:color="auto" w:fill="auto"/>
            <w:noWrap/>
            <w:vAlign w:val="bottom"/>
            <w:hideMark/>
          </w:tcPr>
          <w:p w:rsidR="005D7C7D" w:rsidRPr="004F7AC8" w:rsidRDefault="00C77E6F" w:rsidP="00C77E6F">
            <w:pPr>
              <w:rPr>
                <w:color w:val="000000"/>
                <w:sz w:val="16"/>
                <w:szCs w:val="16"/>
              </w:rPr>
            </w:pPr>
            <w:r w:rsidRPr="004F7AC8">
              <w:rPr>
                <w:b/>
                <w:bCs/>
                <w:sz w:val="16"/>
                <w:szCs w:val="16"/>
              </w:rPr>
              <w:t>Примерное меню и пищевая ценность, приготовляемых блюд - 2 неделя</w:t>
            </w:r>
          </w:p>
        </w:tc>
      </w:tr>
      <w:tr w:rsidR="005D7C7D" w:rsidRPr="004F7AC8" w:rsidTr="005D7C7D">
        <w:trPr>
          <w:trHeight w:val="405"/>
        </w:trPr>
        <w:tc>
          <w:tcPr>
            <w:tcW w:w="3420" w:type="dxa"/>
            <w:gridSpan w:val="4"/>
            <w:tcBorders>
              <w:top w:val="nil"/>
              <w:left w:val="nil"/>
              <w:bottom w:val="nil"/>
              <w:right w:val="nil"/>
            </w:tcBorders>
            <w:shd w:val="clear" w:color="auto" w:fill="auto"/>
            <w:hideMark/>
          </w:tcPr>
          <w:p w:rsidR="005D7C7D" w:rsidRPr="004F7AC8" w:rsidRDefault="005D7C7D" w:rsidP="00792A81">
            <w:pPr>
              <w:rPr>
                <w:b/>
                <w:bCs/>
                <w:sz w:val="16"/>
                <w:szCs w:val="16"/>
              </w:rPr>
            </w:pPr>
            <w:r w:rsidRPr="004F7AC8">
              <w:rPr>
                <w:b/>
                <w:bCs/>
                <w:sz w:val="16"/>
                <w:szCs w:val="16"/>
              </w:rPr>
              <w:t xml:space="preserve">Рацион:  Школа завтрак </w:t>
            </w: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День:</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понедельник</w:t>
            </w:r>
          </w:p>
        </w:tc>
        <w:tc>
          <w:tcPr>
            <w:tcW w:w="10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0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316"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p>
        </w:tc>
        <w:tc>
          <w:tcPr>
            <w:tcW w:w="2456" w:type="dxa"/>
            <w:gridSpan w:val="3"/>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Неделя:</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2</w:t>
            </w:r>
          </w:p>
        </w:tc>
        <w:tc>
          <w:tcPr>
            <w:tcW w:w="2120" w:type="dxa"/>
            <w:gridSpan w:val="3"/>
            <w:tcBorders>
              <w:top w:val="nil"/>
              <w:left w:val="nil"/>
              <w:bottom w:val="nil"/>
              <w:right w:val="nil"/>
            </w:tcBorders>
            <w:shd w:val="clear" w:color="auto" w:fill="auto"/>
            <w:noWrap/>
            <w:hideMark/>
          </w:tcPr>
          <w:p w:rsidR="005D7C7D" w:rsidRPr="004F7AC8" w:rsidRDefault="005D7C7D" w:rsidP="00792A81">
            <w:pPr>
              <w:rPr>
                <w:b/>
                <w:bCs/>
                <w:sz w:val="16"/>
                <w:szCs w:val="16"/>
              </w:rPr>
            </w:pPr>
            <w:r w:rsidRPr="004F7AC8">
              <w:rPr>
                <w:b/>
                <w:bCs/>
                <w:sz w:val="16"/>
                <w:szCs w:val="16"/>
              </w:rPr>
              <w:t>Возрастная категория</w:t>
            </w:r>
          </w:p>
        </w:tc>
        <w:tc>
          <w:tcPr>
            <w:tcW w:w="2632"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xml:space="preserve"> Школа завтрак  1-4 </w:t>
            </w:r>
            <w:proofErr w:type="spellStart"/>
            <w:r w:rsidRPr="004F7AC8">
              <w:rPr>
                <w:color w:val="000000"/>
                <w:sz w:val="16"/>
                <w:szCs w:val="16"/>
              </w:rPr>
              <w:t>кл</w:t>
            </w:r>
            <w:proofErr w:type="spellEnd"/>
            <w:r w:rsidRPr="004F7AC8">
              <w:rPr>
                <w:color w:val="000000"/>
                <w:sz w:val="16"/>
                <w:szCs w:val="16"/>
              </w:rPr>
              <w:t>.  78,75  руб.</w:t>
            </w:r>
          </w:p>
        </w:tc>
        <w:tc>
          <w:tcPr>
            <w:tcW w:w="114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39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Прием пищи</w:t>
            </w:r>
          </w:p>
        </w:tc>
        <w:tc>
          <w:tcPr>
            <w:tcW w:w="2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Выход блюда</w:t>
            </w:r>
          </w:p>
        </w:tc>
        <w:tc>
          <w:tcPr>
            <w:tcW w:w="3296" w:type="dxa"/>
            <w:gridSpan w:val="4"/>
            <w:tcBorders>
              <w:top w:val="single" w:sz="4" w:space="0" w:color="000000"/>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Пищевые вещества (г)</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proofErr w:type="spellStart"/>
            <w:r w:rsidRPr="004F7AC8">
              <w:rPr>
                <w:color w:val="000000"/>
                <w:sz w:val="16"/>
                <w:szCs w:val="16"/>
              </w:rPr>
              <w:t>Энерг</w:t>
            </w:r>
            <w:proofErr w:type="gramStart"/>
            <w:r w:rsidRPr="004F7AC8">
              <w:rPr>
                <w:color w:val="000000"/>
                <w:sz w:val="16"/>
                <w:szCs w:val="16"/>
              </w:rPr>
              <w:t>е</w:t>
            </w:r>
            <w:proofErr w:type="spellEnd"/>
            <w:r w:rsidRPr="004F7AC8">
              <w:rPr>
                <w:color w:val="000000"/>
                <w:sz w:val="16"/>
                <w:szCs w:val="16"/>
              </w:rPr>
              <w:t>-</w:t>
            </w:r>
            <w:proofErr w:type="gramEnd"/>
            <w:r w:rsidRPr="004F7AC8">
              <w:rPr>
                <w:color w:val="000000"/>
                <w:sz w:val="16"/>
                <w:szCs w:val="16"/>
              </w:rPr>
              <w:br/>
            </w:r>
            <w:proofErr w:type="spellStart"/>
            <w:r w:rsidRPr="004F7AC8">
              <w:rPr>
                <w:color w:val="000000"/>
                <w:sz w:val="16"/>
                <w:szCs w:val="16"/>
              </w:rPr>
              <w:t>тическая</w:t>
            </w:r>
            <w:proofErr w:type="spellEnd"/>
            <w:r w:rsidRPr="004F7AC8">
              <w:rPr>
                <w:color w:val="000000"/>
                <w:sz w:val="16"/>
                <w:szCs w:val="16"/>
              </w:rPr>
              <w:t xml:space="preserve"> ценность (ккал)</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Витамин</w:t>
            </w:r>
            <w:proofErr w:type="gramStart"/>
            <w:r w:rsidRPr="004F7AC8">
              <w:rPr>
                <w:color w:val="000000"/>
                <w:sz w:val="16"/>
                <w:szCs w:val="16"/>
              </w:rPr>
              <w:t xml:space="preserve"> С</w:t>
            </w:r>
            <w:proofErr w:type="gramEnd"/>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w:t>
            </w:r>
            <w:r w:rsidRPr="004F7AC8">
              <w:rPr>
                <w:color w:val="000000"/>
                <w:sz w:val="16"/>
                <w:szCs w:val="16"/>
              </w:rPr>
              <w:br/>
              <w:t>рецептуры</w:t>
            </w:r>
          </w:p>
        </w:tc>
      </w:tr>
      <w:tr w:rsidR="005D7C7D" w:rsidRPr="004F7AC8" w:rsidTr="005D7C7D">
        <w:trPr>
          <w:trHeight w:val="443"/>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2320" w:type="dxa"/>
            <w:gridSpan w:val="3"/>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Б</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Ж</w:t>
            </w:r>
          </w:p>
        </w:tc>
        <w:tc>
          <w:tcPr>
            <w:tcW w:w="1060"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У</w:t>
            </w: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single" w:sz="4" w:space="0" w:color="000000"/>
              <w:left w:val="single" w:sz="4" w:space="0" w:color="auto"/>
              <w:bottom w:val="nil"/>
              <w:right w:val="single" w:sz="4" w:space="0" w:color="000000"/>
            </w:tcBorders>
            <w:shd w:val="clear" w:color="auto" w:fill="auto"/>
            <w:noWrap/>
            <w:vAlign w:val="bottom"/>
            <w:hideMark/>
          </w:tcPr>
          <w:p w:rsidR="005D7C7D" w:rsidRPr="004F7AC8" w:rsidRDefault="005D7C7D" w:rsidP="00792A81">
            <w:pPr>
              <w:rPr>
                <w:b/>
                <w:bCs/>
                <w:sz w:val="16"/>
                <w:szCs w:val="16"/>
              </w:rPr>
            </w:pPr>
            <w:r w:rsidRPr="004F7AC8">
              <w:rPr>
                <w:b/>
                <w:bCs/>
                <w:sz w:val="16"/>
                <w:szCs w:val="16"/>
              </w:rPr>
              <w:t>Завтрак</w:t>
            </w:r>
          </w:p>
        </w:tc>
        <w:tc>
          <w:tcPr>
            <w:tcW w:w="2320" w:type="dxa"/>
            <w:gridSpan w:val="3"/>
            <w:tcBorders>
              <w:top w:val="single" w:sz="4" w:space="0" w:color="000000"/>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Каша манная с маслом 250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45</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279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4 001,11</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Чай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10 015</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13 001,01</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Ветчина 20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13 012</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Завтрак</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18</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83</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491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18</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83</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491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sz w:val="16"/>
                <w:szCs w:val="16"/>
                <w:u w:val="single"/>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7068" w:type="dxa"/>
            <w:gridSpan w:val="8"/>
            <w:tcBorders>
              <w:top w:val="nil"/>
              <w:left w:val="nil"/>
              <w:bottom w:val="nil"/>
              <w:right w:val="nil"/>
            </w:tcBorders>
            <w:shd w:val="clear" w:color="auto" w:fill="auto"/>
            <w:noWrap/>
            <w:vAlign w:val="bottom"/>
            <w:hideMark/>
          </w:tcPr>
          <w:p w:rsidR="005D7C7D" w:rsidRPr="004F7AC8" w:rsidRDefault="005D7C7D" w:rsidP="00792A81">
            <w:pPr>
              <w:jc w:val="right"/>
              <w:rPr>
                <w:color w:val="000000"/>
                <w:sz w:val="16"/>
                <w:szCs w:val="16"/>
              </w:rPr>
            </w:pPr>
          </w:p>
        </w:tc>
      </w:tr>
      <w:tr w:rsidR="005D7C7D" w:rsidRPr="004F7AC8" w:rsidTr="005D7C7D">
        <w:trPr>
          <w:trHeight w:val="420"/>
        </w:trPr>
        <w:tc>
          <w:tcPr>
            <w:tcW w:w="3420" w:type="dxa"/>
            <w:gridSpan w:val="4"/>
            <w:tcBorders>
              <w:top w:val="nil"/>
              <w:left w:val="nil"/>
              <w:bottom w:val="nil"/>
              <w:right w:val="nil"/>
            </w:tcBorders>
            <w:shd w:val="clear" w:color="auto" w:fill="auto"/>
            <w:hideMark/>
          </w:tcPr>
          <w:p w:rsidR="005D7C7D" w:rsidRPr="004F7AC8" w:rsidRDefault="005D7C7D" w:rsidP="00792A81">
            <w:pPr>
              <w:rPr>
                <w:b/>
                <w:bCs/>
                <w:sz w:val="16"/>
                <w:szCs w:val="16"/>
              </w:rPr>
            </w:pPr>
            <w:r w:rsidRPr="004F7AC8">
              <w:rPr>
                <w:b/>
                <w:bCs/>
                <w:sz w:val="16"/>
                <w:szCs w:val="16"/>
              </w:rPr>
              <w:t xml:space="preserve">Рацион:  Школа завтрак </w:t>
            </w: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День:</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вторник</w:t>
            </w:r>
          </w:p>
        </w:tc>
        <w:tc>
          <w:tcPr>
            <w:tcW w:w="10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0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316"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p>
        </w:tc>
        <w:tc>
          <w:tcPr>
            <w:tcW w:w="2456" w:type="dxa"/>
            <w:gridSpan w:val="3"/>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Неделя:</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2</w:t>
            </w:r>
          </w:p>
        </w:tc>
        <w:tc>
          <w:tcPr>
            <w:tcW w:w="2120" w:type="dxa"/>
            <w:gridSpan w:val="3"/>
            <w:tcBorders>
              <w:top w:val="nil"/>
              <w:left w:val="nil"/>
              <w:bottom w:val="nil"/>
              <w:right w:val="nil"/>
            </w:tcBorders>
            <w:shd w:val="clear" w:color="auto" w:fill="auto"/>
            <w:noWrap/>
            <w:hideMark/>
          </w:tcPr>
          <w:p w:rsidR="005D7C7D" w:rsidRPr="004F7AC8" w:rsidRDefault="005D7C7D" w:rsidP="00792A81">
            <w:pPr>
              <w:rPr>
                <w:b/>
                <w:bCs/>
                <w:sz w:val="16"/>
                <w:szCs w:val="16"/>
              </w:rPr>
            </w:pPr>
            <w:r w:rsidRPr="004F7AC8">
              <w:rPr>
                <w:b/>
                <w:bCs/>
                <w:sz w:val="16"/>
                <w:szCs w:val="16"/>
              </w:rPr>
              <w:t>Возрастная категория</w:t>
            </w:r>
          </w:p>
        </w:tc>
        <w:tc>
          <w:tcPr>
            <w:tcW w:w="2632"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xml:space="preserve"> Школа завтрак  1-4 </w:t>
            </w:r>
            <w:proofErr w:type="spellStart"/>
            <w:r w:rsidRPr="004F7AC8">
              <w:rPr>
                <w:color w:val="000000"/>
                <w:sz w:val="16"/>
                <w:szCs w:val="16"/>
              </w:rPr>
              <w:t>кл</w:t>
            </w:r>
            <w:proofErr w:type="spellEnd"/>
            <w:r w:rsidRPr="004F7AC8">
              <w:rPr>
                <w:color w:val="000000"/>
                <w:sz w:val="16"/>
                <w:szCs w:val="16"/>
              </w:rPr>
              <w:t>.  78,75  руб.</w:t>
            </w:r>
          </w:p>
        </w:tc>
        <w:tc>
          <w:tcPr>
            <w:tcW w:w="114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39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Прием пищи</w:t>
            </w:r>
          </w:p>
        </w:tc>
        <w:tc>
          <w:tcPr>
            <w:tcW w:w="2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Выход блюда</w:t>
            </w:r>
          </w:p>
        </w:tc>
        <w:tc>
          <w:tcPr>
            <w:tcW w:w="3296" w:type="dxa"/>
            <w:gridSpan w:val="4"/>
            <w:tcBorders>
              <w:top w:val="single" w:sz="4" w:space="0" w:color="000000"/>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Пищевые вещества (г)</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proofErr w:type="spellStart"/>
            <w:r w:rsidRPr="004F7AC8">
              <w:rPr>
                <w:color w:val="000000"/>
                <w:sz w:val="16"/>
                <w:szCs w:val="16"/>
              </w:rPr>
              <w:t>Энерг</w:t>
            </w:r>
            <w:proofErr w:type="gramStart"/>
            <w:r w:rsidRPr="004F7AC8">
              <w:rPr>
                <w:color w:val="000000"/>
                <w:sz w:val="16"/>
                <w:szCs w:val="16"/>
              </w:rPr>
              <w:t>е</w:t>
            </w:r>
            <w:proofErr w:type="spellEnd"/>
            <w:r w:rsidRPr="004F7AC8">
              <w:rPr>
                <w:color w:val="000000"/>
                <w:sz w:val="16"/>
                <w:szCs w:val="16"/>
              </w:rPr>
              <w:t>-</w:t>
            </w:r>
            <w:proofErr w:type="gramEnd"/>
            <w:r w:rsidRPr="004F7AC8">
              <w:rPr>
                <w:color w:val="000000"/>
                <w:sz w:val="16"/>
                <w:szCs w:val="16"/>
              </w:rPr>
              <w:br/>
            </w:r>
            <w:proofErr w:type="spellStart"/>
            <w:r w:rsidRPr="004F7AC8">
              <w:rPr>
                <w:color w:val="000000"/>
                <w:sz w:val="16"/>
                <w:szCs w:val="16"/>
              </w:rPr>
              <w:t>тическая</w:t>
            </w:r>
            <w:proofErr w:type="spellEnd"/>
            <w:r w:rsidRPr="004F7AC8">
              <w:rPr>
                <w:color w:val="000000"/>
                <w:sz w:val="16"/>
                <w:szCs w:val="16"/>
              </w:rPr>
              <w:t xml:space="preserve"> ценность (ккал)</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Витамин</w:t>
            </w:r>
            <w:proofErr w:type="gramStart"/>
            <w:r w:rsidRPr="004F7AC8">
              <w:rPr>
                <w:color w:val="000000"/>
                <w:sz w:val="16"/>
                <w:szCs w:val="16"/>
              </w:rPr>
              <w:t xml:space="preserve"> С</w:t>
            </w:r>
            <w:proofErr w:type="gramEnd"/>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w:t>
            </w:r>
            <w:r w:rsidRPr="004F7AC8">
              <w:rPr>
                <w:color w:val="000000"/>
                <w:sz w:val="16"/>
                <w:szCs w:val="16"/>
              </w:rPr>
              <w:br/>
              <w:t>рецептуры</w:t>
            </w:r>
          </w:p>
        </w:tc>
      </w:tr>
      <w:tr w:rsidR="005D7C7D" w:rsidRPr="004F7AC8" w:rsidTr="005D7C7D">
        <w:trPr>
          <w:trHeight w:val="443"/>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2320" w:type="dxa"/>
            <w:gridSpan w:val="3"/>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Б</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Ж</w:t>
            </w:r>
          </w:p>
        </w:tc>
        <w:tc>
          <w:tcPr>
            <w:tcW w:w="1060"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У</w:t>
            </w: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single" w:sz="4" w:space="0" w:color="000000"/>
              <w:left w:val="single" w:sz="4" w:space="0" w:color="auto"/>
              <w:bottom w:val="nil"/>
              <w:right w:val="single" w:sz="4" w:space="0" w:color="000000"/>
            </w:tcBorders>
            <w:shd w:val="clear" w:color="auto" w:fill="auto"/>
            <w:noWrap/>
            <w:vAlign w:val="bottom"/>
            <w:hideMark/>
          </w:tcPr>
          <w:p w:rsidR="005D7C7D" w:rsidRPr="004F7AC8" w:rsidRDefault="005D7C7D" w:rsidP="00792A81">
            <w:pPr>
              <w:rPr>
                <w:b/>
                <w:bCs/>
                <w:sz w:val="16"/>
                <w:szCs w:val="16"/>
              </w:rPr>
            </w:pPr>
            <w:r w:rsidRPr="004F7AC8">
              <w:rPr>
                <w:b/>
                <w:bCs/>
                <w:sz w:val="16"/>
                <w:szCs w:val="16"/>
              </w:rPr>
              <w:t>Завтрак</w:t>
            </w:r>
          </w:p>
        </w:tc>
        <w:tc>
          <w:tcPr>
            <w:tcW w:w="2320" w:type="dxa"/>
            <w:gridSpan w:val="3"/>
            <w:tcBorders>
              <w:top w:val="single" w:sz="4" w:space="0" w:color="000000"/>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Блинчики с молоком сгущенным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9</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315</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12 001,03</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Яйцо куриное вареное</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40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5 003,01</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Чай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10 015</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13 001,01</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Завтрак</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21</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554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21</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554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sz w:val="16"/>
                <w:szCs w:val="16"/>
                <w:u w:val="single"/>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7068" w:type="dxa"/>
            <w:gridSpan w:val="8"/>
            <w:tcBorders>
              <w:top w:val="nil"/>
              <w:left w:val="nil"/>
              <w:bottom w:val="nil"/>
              <w:right w:val="nil"/>
            </w:tcBorders>
            <w:shd w:val="clear" w:color="auto" w:fill="auto"/>
            <w:noWrap/>
            <w:vAlign w:val="bottom"/>
            <w:hideMark/>
          </w:tcPr>
          <w:p w:rsidR="005D7C7D" w:rsidRPr="004F7AC8" w:rsidRDefault="005D7C7D" w:rsidP="00792A81">
            <w:pPr>
              <w:jc w:val="right"/>
              <w:rPr>
                <w:color w:val="000000"/>
                <w:sz w:val="16"/>
                <w:szCs w:val="16"/>
              </w:rPr>
            </w:pPr>
          </w:p>
        </w:tc>
      </w:tr>
      <w:tr w:rsidR="005D7C7D" w:rsidRPr="004F7AC8" w:rsidTr="005D7C7D">
        <w:trPr>
          <w:trHeight w:val="450"/>
        </w:trPr>
        <w:tc>
          <w:tcPr>
            <w:tcW w:w="3420" w:type="dxa"/>
            <w:gridSpan w:val="4"/>
            <w:tcBorders>
              <w:top w:val="nil"/>
              <w:left w:val="nil"/>
              <w:bottom w:val="nil"/>
              <w:right w:val="nil"/>
            </w:tcBorders>
            <w:shd w:val="clear" w:color="auto" w:fill="auto"/>
            <w:hideMark/>
          </w:tcPr>
          <w:p w:rsidR="005D7C7D" w:rsidRPr="004F7AC8" w:rsidRDefault="005D7C7D" w:rsidP="00792A81">
            <w:pPr>
              <w:rPr>
                <w:b/>
                <w:bCs/>
                <w:sz w:val="16"/>
                <w:szCs w:val="16"/>
              </w:rPr>
            </w:pPr>
            <w:r w:rsidRPr="004F7AC8">
              <w:rPr>
                <w:b/>
                <w:bCs/>
                <w:sz w:val="16"/>
                <w:szCs w:val="16"/>
              </w:rPr>
              <w:t xml:space="preserve">Рацион:  Школа завтрак </w:t>
            </w: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День:</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среда</w:t>
            </w:r>
          </w:p>
        </w:tc>
        <w:tc>
          <w:tcPr>
            <w:tcW w:w="10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0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316"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p>
        </w:tc>
        <w:tc>
          <w:tcPr>
            <w:tcW w:w="2456" w:type="dxa"/>
            <w:gridSpan w:val="3"/>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Неделя:</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2</w:t>
            </w:r>
          </w:p>
        </w:tc>
        <w:tc>
          <w:tcPr>
            <w:tcW w:w="2120" w:type="dxa"/>
            <w:gridSpan w:val="3"/>
            <w:tcBorders>
              <w:top w:val="nil"/>
              <w:left w:val="nil"/>
              <w:bottom w:val="nil"/>
              <w:right w:val="nil"/>
            </w:tcBorders>
            <w:shd w:val="clear" w:color="auto" w:fill="auto"/>
            <w:noWrap/>
            <w:hideMark/>
          </w:tcPr>
          <w:p w:rsidR="005D7C7D" w:rsidRPr="004F7AC8" w:rsidRDefault="005D7C7D" w:rsidP="00792A81">
            <w:pPr>
              <w:rPr>
                <w:b/>
                <w:bCs/>
                <w:sz w:val="16"/>
                <w:szCs w:val="16"/>
              </w:rPr>
            </w:pPr>
            <w:r w:rsidRPr="004F7AC8">
              <w:rPr>
                <w:b/>
                <w:bCs/>
                <w:sz w:val="16"/>
                <w:szCs w:val="16"/>
              </w:rPr>
              <w:t>Возрастная категория</w:t>
            </w:r>
          </w:p>
        </w:tc>
        <w:tc>
          <w:tcPr>
            <w:tcW w:w="2632"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xml:space="preserve"> Школа завтрак  1-4 </w:t>
            </w:r>
            <w:proofErr w:type="spellStart"/>
            <w:r w:rsidRPr="004F7AC8">
              <w:rPr>
                <w:color w:val="000000"/>
                <w:sz w:val="16"/>
                <w:szCs w:val="16"/>
              </w:rPr>
              <w:t>кл</w:t>
            </w:r>
            <w:proofErr w:type="spellEnd"/>
            <w:r w:rsidRPr="004F7AC8">
              <w:rPr>
                <w:color w:val="000000"/>
                <w:sz w:val="16"/>
                <w:szCs w:val="16"/>
              </w:rPr>
              <w:t>.  78,75  руб.</w:t>
            </w:r>
          </w:p>
        </w:tc>
        <w:tc>
          <w:tcPr>
            <w:tcW w:w="114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39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Прием пищи</w:t>
            </w:r>
          </w:p>
        </w:tc>
        <w:tc>
          <w:tcPr>
            <w:tcW w:w="2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Выход блюда</w:t>
            </w:r>
          </w:p>
        </w:tc>
        <w:tc>
          <w:tcPr>
            <w:tcW w:w="3296" w:type="dxa"/>
            <w:gridSpan w:val="4"/>
            <w:tcBorders>
              <w:top w:val="single" w:sz="4" w:space="0" w:color="000000"/>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Пищевые вещества (г)</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proofErr w:type="spellStart"/>
            <w:r w:rsidRPr="004F7AC8">
              <w:rPr>
                <w:color w:val="000000"/>
                <w:sz w:val="16"/>
                <w:szCs w:val="16"/>
              </w:rPr>
              <w:t>Энерг</w:t>
            </w:r>
            <w:proofErr w:type="gramStart"/>
            <w:r w:rsidRPr="004F7AC8">
              <w:rPr>
                <w:color w:val="000000"/>
                <w:sz w:val="16"/>
                <w:szCs w:val="16"/>
              </w:rPr>
              <w:t>е</w:t>
            </w:r>
            <w:proofErr w:type="spellEnd"/>
            <w:r w:rsidRPr="004F7AC8">
              <w:rPr>
                <w:color w:val="000000"/>
                <w:sz w:val="16"/>
                <w:szCs w:val="16"/>
              </w:rPr>
              <w:t>-</w:t>
            </w:r>
            <w:proofErr w:type="gramEnd"/>
            <w:r w:rsidRPr="004F7AC8">
              <w:rPr>
                <w:color w:val="000000"/>
                <w:sz w:val="16"/>
                <w:szCs w:val="16"/>
              </w:rPr>
              <w:br/>
            </w:r>
            <w:proofErr w:type="spellStart"/>
            <w:r w:rsidRPr="004F7AC8">
              <w:rPr>
                <w:color w:val="000000"/>
                <w:sz w:val="16"/>
                <w:szCs w:val="16"/>
              </w:rPr>
              <w:t>тическая</w:t>
            </w:r>
            <w:proofErr w:type="spellEnd"/>
            <w:r w:rsidRPr="004F7AC8">
              <w:rPr>
                <w:color w:val="000000"/>
                <w:sz w:val="16"/>
                <w:szCs w:val="16"/>
              </w:rPr>
              <w:t xml:space="preserve"> ценность (ккал)</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Витамин</w:t>
            </w:r>
            <w:proofErr w:type="gramStart"/>
            <w:r w:rsidRPr="004F7AC8">
              <w:rPr>
                <w:color w:val="000000"/>
                <w:sz w:val="16"/>
                <w:szCs w:val="16"/>
              </w:rPr>
              <w:t xml:space="preserve"> С</w:t>
            </w:r>
            <w:proofErr w:type="gramEnd"/>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w:t>
            </w:r>
            <w:r w:rsidRPr="004F7AC8">
              <w:rPr>
                <w:color w:val="000000"/>
                <w:sz w:val="16"/>
                <w:szCs w:val="16"/>
              </w:rPr>
              <w:br/>
              <w:t>рецептуры</w:t>
            </w:r>
          </w:p>
        </w:tc>
      </w:tr>
      <w:tr w:rsidR="005D7C7D" w:rsidRPr="004F7AC8" w:rsidTr="005D7C7D">
        <w:trPr>
          <w:trHeight w:val="443"/>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2320" w:type="dxa"/>
            <w:gridSpan w:val="3"/>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Б</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Ж</w:t>
            </w:r>
          </w:p>
        </w:tc>
        <w:tc>
          <w:tcPr>
            <w:tcW w:w="1060"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У</w:t>
            </w: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single" w:sz="4" w:space="0" w:color="000000"/>
              <w:left w:val="single" w:sz="4" w:space="0" w:color="auto"/>
              <w:bottom w:val="nil"/>
              <w:right w:val="single" w:sz="4" w:space="0" w:color="000000"/>
            </w:tcBorders>
            <w:shd w:val="clear" w:color="auto" w:fill="auto"/>
            <w:noWrap/>
            <w:vAlign w:val="bottom"/>
            <w:hideMark/>
          </w:tcPr>
          <w:p w:rsidR="005D7C7D" w:rsidRPr="004F7AC8" w:rsidRDefault="005D7C7D" w:rsidP="00792A81">
            <w:pPr>
              <w:rPr>
                <w:b/>
                <w:bCs/>
                <w:sz w:val="16"/>
                <w:szCs w:val="16"/>
              </w:rPr>
            </w:pPr>
            <w:r w:rsidRPr="004F7AC8">
              <w:rPr>
                <w:b/>
                <w:bCs/>
                <w:sz w:val="16"/>
                <w:szCs w:val="16"/>
              </w:rPr>
              <w:t>Завтрак</w:t>
            </w:r>
          </w:p>
        </w:tc>
        <w:tc>
          <w:tcPr>
            <w:tcW w:w="2320" w:type="dxa"/>
            <w:gridSpan w:val="3"/>
            <w:tcBorders>
              <w:top w:val="single" w:sz="4" w:space="0" w:color="000000"/>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 xml:space="preserve">Каша  "Дружба" с маслом 250 </w:t>
            </w:r>
            <w:proofErr w:type="spellStart"/>
            <w:r w:rsidRPr="004F7AC8">
              <w:rPr>
                <w:color w:val="000000"/>
                <w:sz w:val="16"/>
                <w:szCs w:val="16"/>
              </w:rPr>
              <w:t>гр</w:t>
            </w:r>
            <w:proofErr w:type="spellEnd"/>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33</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341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4 001,1</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Какао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119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10 020,01</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13 001,01</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Сыр порциями 20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8</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69</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1 056,03</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Завтрак</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17</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607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17</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607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sz w:val="16"/>
                <w:szCs w:val="16"/>
                <w:u w:val="single"/>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7068" w:type="dxa"/>
            <w:gridSpan w:val="8"/>
            <w:tcBorders>
              <w:top w:val="nil"/>
              <w:left w:val="nil"/>
              <w:bottom w:val="nil"/>
              <w:right w:val="nil"/>
            </w:tcBorders>
            <w:shd w:val="clear" w:color="auto" w:fill="auto"/>
            <w:noWrap/>
            <w:vAlign w:val="bottom"/>
            <w:hideMark/>
          </w:tcPr>
          <w:p w:rsidR="005D7C7D" w:rsidRPr="004F7AC8" w:rsidRDefault="005D7C7D" w:rsidP="00792A81">
            <w:pPr>
              <w:jc w:val="right"/>
              <w:rPr>
                <w:color w:val="000000"/>
                <w:sz w:val="16"/>
                <w:szCs w:val="16"/>
              </w:rPr>
            </w:pPr>
          </w:p>
        </w:tc>
      </w:tr>
      <w:tr w:rsidR="005D7C7D" w:rsidRPr="004F7AC8" w:rsidTr="005D7C7D">
        <w:trPr>
          <w:trHeight w:val="420"/>
        </w:trPr>
        <w:tc>
          <w:tcPr>
            <w:tcW w:w="3420" w:type="dxa"/>
            <w:gridSpan w:val="4"/>
            <w:tcBorders>
              <w:top w:val="nil"/>
              <w:left w:val="nil"/>
              <w:bottom w:val="nil"/>
              <w:right w:val="nil"/>
            </w:tcBorders>
            <w:shd w:val="clear" w:color="auto" w:fill="auto"/>
            <w:hideMark/>
          </w:tcPr>
          <w:p w:rsidR="005D7C7D" w:rsidRPr="004F7AC8" w:rsidRDefault="005D7C7D" w:rsidP="00792A81">
            <w:pPr>
              <w:rPr>
                <w:b/>
                <w:bCs/>
                <w:sz w:val="16"/>
                <w:szCs w:val="16"/>
              </w:rPr>
            </w:pPr>
            <w:r w:rsidRPr="004F7AC8">
              <w:rPr>
                <w:b/>
                <w:bCs/>
                <w:sz w:val="16"/>
                <w:szCs w:val="16"/>
              </w:rPr>
              <w:t xml:space="preserve">Рацион:  Школа завтрак </w:t>
            </w: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День:</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четверг</w:t>
            </w:r>
          </w:p>
        </w:tc>
        <w:tc>
          <w:tcPr>
            <w:tcW w:w="10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0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316"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p>
        </w:tc>
        <w:tc>
          <w:tcPr>
            <w:tcW w:w="2456" w:type="dxa"/>
            <w:gridSpan w:val="3"/>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Неделя:</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2</w:t>
            </w:r>
          </w:p>
        </w:tc>
        <w:tc>
          <w:tcPr>
            <w:tcW w:w="2120" w:type="dxa"/>
            <w:gridSpan w:val="3"/>
            <w:tcBorders>
              <w:top w:val="nil"/>
              <w:left w:val="nil"/>
              <w:bottom w:val="nil"/>
              <w:right w:val="nil"/>
            </w:tcBorders>
            <w:shd w:val="clear" w:color="auto" w:fill="auto"/>
            <w:noWrap/>
            <w:hideMark/>
          </w:tcPr>
          <w:p w:rsidR="005D7C7D" w:rsidRPr="004F7AC8" w:rsidRDefault="005D7C7D" w:rsidP="00792A81">
            <w:pPr>
              <w:rPr>
                <w:b/>
                <w:bCs/>
                <w:sz w:val="16"/>
                <w:szCs w:val="16"/>
              </w:rPr>
            </w:pPr>
            <w:r w:rsidRPr="004F7AC8">
              <w:rPr>
                <w:b/>
                <w:bCs/>
                <w:sz w:val="16"/>
                <w:szCs w:val="16"/>
              </w:rPr>
              <w:t>Возрастная категория</w:t>
            </w:r>
          </w:p>
        </w:tc>
        <w:tc>
          <w:tcPr>
            <w:tcW w:w="2632"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xml:space="preserve"> Школа завтрак  1-4 </w:t>
            </w:r>
            <w:proofErr w:type="spellStart"/>
            <w:r w:rsidRPr="004F7AC8">
              <w:rPr>
                <w:color w:val="000000"/>
                <w:sz w:val="16"/>
                <w:szCs w:val="16"/>
              </w:rPr>
              <w:t>кл</w:t>
            </w:r>
            <w:proofErr w:type="spellEnd"/>
            <w:r w:rsidRPr="004F7AC8">
              <w:rPr>
                <w:color w:val="000000"/>
                <w:sz w:val="16"/>
                <w:szCs w:val="16"/>
              </w:rPr>
              <w:t>.  78,75  руб.</w:t>
            </w:r>
          </w:p>
        </w:tc>
        <w:tc>
          <w:tcPr>
            <w:tcW w:w="114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39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Прием пищи</w:t>
            </w:r>
          </w:p>
        </w:tc>
        <w:tc>
          <w:tcPr>
            <w:tcW w:w="2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Выход блюда</w:t>
            </w:r>
          </w:p>
        </w:tc>
        <w:tc>
          <w:tcPr>
            <w:tcW w:w="3296" w:type="dxa"/>
            <w:gridSpan w:val="4"/>
            <w:tcBorders>
              <w:top w:val="single" w:sz="4" w:space="0" w:color="000000"/>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Пищевые вещества (г)</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proofErr w:type="spellStart"/>
            <w:r w:rsidRPr="004F7AC8">
              <w:rPr>
                <w:color w:val="000000"/>
                <w:sz w:val="16"/>
                <w:szCs w:val="16"/>
              </w:rPr>
              <w:t>Энерг</w:t>
            </w:r>
            <w:proofErr w:type="gramStart"/>
            <w:r w:rsidRPr="004F7AC8">
              <w:rPr>
                <w:color w:val="000000"/>
                <w:sz w:val="16"/>
                <w:szCs w:val="16"/>
              </w:rPr>
              <w:t>е</w:t>
            </w:r>
            <w:proofErr w:type="spellEnd"/>
            <w:r w:rsidRPr="004F7AC8">
              <w:rPr>
                <w:color w:val="000000"/>
                <w:sz w:val="16"/>
                <w:szCs w:val="16"/>
              </w:rPr>
              <w:t>-</w:t>
            </w:r>
            <w:proofErr w:type="gramEnd"/>
            <w:r w:rsidRPr="004F7AC8">
              <w:rPr>
                <w:color w:val="000000"/>
                <w:sz w:val="16"/>
                <w:szCs w:val="16"/>
              </w:rPr>
              <w:br/>
            </w:r>
            <w:proofErr w:type="spellStart"/>
            <w:r w:rsidRPr="004F7AC8">
              <w:rPr>
                <w:color w:val="000000"/>
                <w:sz w:val="16"/>
                <w:szCs w:val="16"/>
              </w:rPr>
              <w:t>тическая</w:t>
            </w:r>
            <w:proofErr w:type="spellEnd"/>
            <w:r w:rsidRPr="004F7AC8">
              <w:rPr>
                <w:color w:val="000000"/>
                <w:sz w:val="16"/>
                <w:szCs w:val="16"/>
              </w:rPr>
              <w:t xml:space="preserve"> ценность (ккал)</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Витамин</w:t>
            </w:r>
            <w:proofErr w:type="gramStart"/>
            <w:r w:rsidRPr="004F7AC8">
              <w:rPr>
                <w:color w:val="000000"/>
                <w:sz w:val="16"/>
                <w:szCs w:val="16"/>
              </w:rPr>
              <w:t xml:space="preserve"> С</w:t>
            </w:r>
            <w:proofErr w:type="gramEnd"/>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w:t>
            </w:r>
            <w:r w:rsidRPr="004F7AC8">
              <w:rPr>
                <w:color w:val="000000"/>
                <w:sz w:val="16"/>
                <w:szCs w:val="16"/>
              </w:rPr>
              <w:br/>
              <w:t>рецептуры</w:t>
            </w:r>
          </w:p>
        </w:tc>
      </w:tr>
      <w:tr w:rsidR="005D7C7D" w:rsidRPr="004F7AC8" w:rsidTr="005D7C7D">
        <w:trPr>
          <w:trHeight w:val="443"/>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2320" w:type="dxa"/>
            <w:gridSpan w:val="3"/>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Б</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Ж</w:t>
            </w:r>
          </w:p>
        </w:tc>
        <w:tc>
          <w:tcPr>
            <w:tcW w:w="1060"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У</w:t>
            </w: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single" w:sz="4" w:space="0" w:color="000000"/>
              <w:left w:val="single" w:sz="4" w:space="0" w:color="auto"/>
              <w:bottom w:val="nil"/>
              <w:right w:val="single" w:sz="4" w:space="0" w:color="000000"/>
            </w:tcBorders>
            <w:shd w:val="clear" w:color="auto" w:fill="auto"/>
            <w:noWrap/>
            <w:vAlign w:val="bottom"/>
            <w:hideMark/>
          </w:tcPr>
          <w:p w:rsidR="005D7C7D" w:rsidRPr="004F7AC8" w:rsidRDefault="005D7C7D" w:rsidP="00792A81">
            <w:pPr>
              <w:rPr>
                <w:b/>
                <w:bCs/>
                <w:sz w:val="16"/>
                <w:szCs w:val="16"/>
              </w:rPr>
            </w:pPr>
            <w:r w:rsidRPr="004F7AC8">
              <w:rPr>
                <w:b/>
                <w:bCs/>
                <w:sz w:val="16"/>
                <w:szCs w:val="16"/>
              </w:rPr>
              <w:t>Завтрак</w:t>
            </w:r>
          </w:p>
        </w:tc>
        <w:tc>
          <w:tcPr>
            <w:tcW w:w="2320" w:type="dxa"/>
            <w:gridSpan w:val="3"/>
            <w:tcBorders>
              <w:top w:val="single" w:sz="4" w:space="0" w:color="000000"/>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Колбаса отварная 90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90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22</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15</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12 009,03</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Макароны отварные 150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150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43</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186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8 004,01</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proofErr w:type="spellStart"/>
            <w:r w:rsidRPr="004F7AC8">
              <w:rPr>
                <w:color w:val="000000"/>
                <w:sz w:val="16"/>
                <w:szCs w:val="16"/>
              </w:rPr>
              <w:t>Сокосодержащий</w:t>
            </w:r>
            <w:proofErr w:type="spellEnd"/>
            <w:r w:rsidRPr="004F7AC8">
              <w:rPr>
                <w:color w:val="000000"/>
                <w:sz w:val="16"/>
                <w:szCs w:val="16"/>
              </w:rPr>
              <w:t xml:space="preserve"> напиток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66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10 002,01</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78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13 001,01</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Завтрак</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23</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28</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577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16</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23</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28</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577</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16</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sz w:val="16"/>
                <w:szCs w:val="16"/>
                <w:u w:val="single"/>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7068" w:type="dxa"/>
            <w:gridSpan w:val="8"/>
            <w:tcBorders>
              <w:top w:val="nil"/>
              <w:left w:val="nil"/>
              <w:bottom w:val="nil"/>
              <w:right w:val="nil"/>
            </w:tcBorders>
            <w:shd w:val="clear" w:color="auto" w:fill="auto"/>
            <w:noWrap/>
            <w:vAlign w:val="bottom"/>
            <w:hideMark/>
          </w:tcPr>
          <w:p w:rsidR="005D7C7D" w:rsidRPr="004F7AC8" w:rsidRDefault="005D7C7D" w:rsidP="00792A81">
            <w:pPr>
              <w:jc w:val="right"/>
              <w:rPr>
                <w:color w:val="000000"/>
                <w:sz w:val="16"/>
                <w:szCs w:val="16"/>
              </w:rPr>
            </w:pPr>
          </w:p>
        </w:tc>
      </w:tr>
      <w:tr w:rsidR="005D7C7D" w:rsidRPr="004F7AC8" w:rsidTr="005D7C7D">
        <w:trPr>
          <w:trHeight w:val="405"/>
        </w:trPr>
        <w:tc>
          <w:tcPr>
            <w:tcW w:w="3420" w:type="dxa"/>
            <w:gridSpan w:val="4"/>
            <w:tcBorders>
              <w:top w:val="nil"/>
              <w:left w:val="nil"/>
              <w:bottom w:val="nil"/>
              <w:right w:val="nil"/>
            </w:tcBorders>
            <w:shd w:val="clear" w:color="auto" w:fill="auto"/>
            <w:hideMark/>
          </w:tcPr>
          <w:p w:rsidR="005D7C7D" w:rsidRPr="004F7AC8" w:rsidRDefault="005D7C7D" w:rsidP="00792A81">
            <w:pPr>
              <w:rPr>
                <w:b/>
                <w:bCs/>
                <w:sz w:val="16"/>
                <w:szCs w:val="16"/>
              </w:rPr>
            </w:pPr>
            <w:r w:rsidRPr="004F7AC8">
              <w:rPr>
                <w:b/>
                <w:bCs/>
                <w:sz w:val="16"/>
                <w:szCs w:val="16"/>
              </w:rPr>
              <w:t xml:space="preserve">Рацион:  Школа завтрак </w:t>
            </w: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День:</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пятница</w:t>
            </w:r>
          </w:p>
        </w:tc>
        <w:tc>
          <w:tcPr>
            <w:tcW w:w="10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0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316"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p>
        </w:tc>
        <w:tc>
          <w:tcPr>
            <w:tcW w:w="2456" w:type="dxa"/>
            <w:gridSpan w:val="3"/>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1160"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860" w:type="dxa"/>
            <w:tcBorders>
              <w:top w:val="nil"/>
              <w:left w:val="nil"/>
              <w:bottom w:val="nil"/>
              <w:right w:val="nil"/>
            </w:tcBorders>
            <w:shd w:val="clear" w:color="auto" w:fill="auto"/>
            <w:noWrap/>
            <w:vAlign w:val="bottom"/>
            <w:hideMark/>
          </w:tcPr>
          <w:p w:rsidR="005D7C7D" w:rsidRPr="004F7AC8" w:rsidRDefault="005D7C7D" w:rsidP="00792A81">
            <w:pPr>
              <w:jc w:val="right"/>
              <w:rPr>
                <w:b/>
                <w:bCs/>
                <w:sz w:val="16"/>
                <w:szCs w:val="16"/>
              </w:rPr>
            </w:pPr>
            <w:r w:rsidRPr="004F7AC8">
              <w:rPr>
                <w:b/>
                <w:bCs/>
                <w:sz w:val="16"/>
                <w:szCs w:val="16"/>
              </w:rPr>
              <w:t>Неделя:</w:t>
            </w:r>
          </w:p>
        </w:tc>
        <w:tc>
          <w:tcPr>
            <w:tcW w:w="1176" w:type="dxa"/>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2</w:t>
            </w:r>
          </w:p>
        </w:tc>
        <w:tc>
          <w:tcPr>
            <w:tcW w:w="2120" w:type="dxa"/>
            <w:gridSpan w:val="3"/>
            <w:tcBorders>
              <w:top w:val="nil"/>
              <w:left w:val="nil"/>
              <w:bottom w:val="nil"/>
              <w:right w:val="nil"/>
            </w:tcBorders>
            <w:shd w:val="clear" w:color="auto" w:fill="auto"/>
            <w:noWrap/>
            <w:hideMark/>
          </w:tcPr>
          <w:p w:rsidR="005D7C7D" w:rsidRPr="004F7AC8" w:rsidRDefault="005D7C7D" w:rsidP="00792A81">
            <w:pPr>
              <w:rPr>
                <w:b/>
                <w:bCs/>
                <w:sz w:val="16"/>
                <w:szCs w:val="16"/>
              </w:rPr>
            </w:pPr>
            <w:r w:rsidRPr="004F7AC8">
              <w:rPr>
                <w:b/>
                <w:bCs/>
                <w:sz w:val="16"/>
                <w:szCs w:val="16"/>
              </w:rPr>
              <w:t>Возрастная категория</w:t>
            </w:r>
          </w:p>
        </w:tc>
        <w:tc>
          <w:tcPr>
            <w:tcW w:w="2632"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xml:space="preserve"> Школа завтрак  1-4 </w:t>
            </w:r>
            <w:proofErr w:type="spellStart"/>
            <w:r w:rsidRPr="004F7AC8">
              <w:rPr>
                <w:color w:val="000000"/>
                <w:sz w:val="16"/>
                <w:szCs w:val="16"/>
              </w:rPr>
              <w:t>кл</w:t>
            </w:r>
            <w:proofErr w:type="spellEnd"/>
            <w:r w:rsidRPr="004F7AC8">
              <w:rPr>
                <w:color w:val="000000"/>
                <w:sz w:val="16"/>
                <w:szCs w:val="16"/>
              </w:rPr>
              <w:t>.  78,75  руб.</w:t>
            </w:r>
          </w:p>
        </w:tc>
        <w:tc>
          <w:tcPr>
            <w:tcW w:w="1140" w:type="dxa"/>
            <w:gridSpan w:val="2"/>
            <w:tcBorders>
              <w:top w:val="nil"/>
              <w:left w:val="nil"/>
              <w:bottom w:val="nil"/>
              <w:right w:val="nil"/>
            </w:tcBorders>
            <w:shd w:val="clear" w:color="auto" w:fill="auto"/>
            <w:noWrap/>
            <w:vAlign w:val="bottom"/>
            <w:hideMark/>
          </w:tcPr>
          <w:p w:rsidR="005D7C7D" w:rsidRPr="004F7AC8" w:rsidRDefault="005D7C7D" w:rsidP="00792A81">
            <w:pPr>
              <w:rPr>
                <w:color w:val="000000"/>
                <w:sz w:val="16"/>
                <w:szCs w:val="16"/>
              </w:rPr>
            </w:pPr>
          </w:p>
        </w:tc>
      </w:tr>
      <w:tr w:rsidR="005D7C7D" w:rsidRPr="004F7AC8" w:rsidTr="005D7C7D">
        <w:trPr>
          <w:trHeight w:val="39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Прием пищи</w:t>
            </w:r>
          </w:p>
        </w:tc>
        <w:tc>
          <w:tcPr>
            <w:tcW w:w="2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Выход блюда</w:t>
            </w:r>
          </w:p>
        </w:tc>
        <w:tc>
          <w:tcPr>
            <w:tcW w:w="3296" w:type="dxa"/>
            <w:gridSpan w:val="4"/>
            <w:tcBorders>
              <w:top w:val="single" w:sz="4" w:space="0" w:color="000000"/>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Пищевые вещества (г)</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proofErr w:type="spellStart"/>
            <w:r w:rsidRPr="004F7AC8">
              <w:rPr>
                <w:color w:val="000000"/>
                <w:sz w:val="16"/>
                <w:szCs w:val="16"/>
              </w:rPr>
              <w:t>Энерг</w:t>
            </w:r>
            <w:proofErr w:type="gramStart"/>
            <w:r w:rsidRPr="004F7AC8">
              <w:rPr>
                <w:color w:val="000000"/>
                <w:sz w:val="16"/>
                <w:szCs w:val="16"/>
              </w:rPr>
              <w:t>е</w:t>
            </w:r>
            <w:proofErr w:type="spellEnd"/>
            <w:r w:rsidRPr="004F7AC8">
              <w:rPr>
                <w:color w:val="000000"/>
                <w:sz w:val="16"/>
                <w:szCs w:val="16"/>
              </w:rPr>
              <w:t>-</w:t>
            </w:r>
            <w:proofErr w:type="gramEnd"/>
            <w:r w:rsidRPr="004F7AC8">
              <w:rPr>
                <w:color w:val="000000"/>
                <w:sz w:val="16"/>
                <w:szCs w:val="16"/>
              </w:rPr>
              <w:br/>
            </w:r>
            <w:proofErr w:type="spellStart"/>
            <w:r w:rsidRPr="004F7AC8">
              <w:rPr>
                <w:color w:val="000000"/>
                <w:sz w:val="16"/>
                <w:szCs w:val="16"/>
              </w:rPr>
              <w:t>тическая</w:t>
            </w:r>
            <w:proofErr w:type="spellEnd"/>
            <w:r w:rsidRPr="004F7AC8">
              <w:rPr>
                <w:color w:val="000000"/>
                <w:sz w:val="16"/>
                <w:szCs w:val="16"/>
              </w:rPr>
              <w:t xml:space="preserve"> ценность (ккал)</w:t>
            </w:r>
          </w:p>
        </w:tc>
        <w:tc>
          <w:tcPr>
            <w:tcW w:w="1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Витамин</w:t>
            </w:r>
            <w:proofErr w:type="gramStart"/>
            <w:r w:rsidRPr="004F7AC8">
              <w:rPr>
                <w:color w:val="000000"/>
                <w:sz w:val="16"/>
                <w:szCs w:val="16"/>
              </w:rPr>
              <w:t xml:space="preserve"> С</w:t>
            </w:r>
            <w:proofErr w:type="gramEnd"/>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w:t>
            </w:r>
            <w:r w:rsidRPr="004F7AC8">
              <w:rPr>
                <w:color w:val="000000"/>
                <w:sz w:val="16"/>
                <w:szCs w:val="16"/>
              </w:rPr>
              <w:br/>
              <w:t>рецептуры</w:t>
            </w:r>
          </w:p>
        </w:tc>
      </w:tr>
      <w:tr w:rsidR="005D7C7D" w:rsidRPr="004F7AC8" w:rsidTr="005D7C7D">
        <w:trPr>
          <w:trHeight w:val="443"/>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2320" w:type="dxa"/>
            <w:gridSpan w:val="3"/>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Б</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Ж</w:t>
            </w:r>
          </w:p>
        </w:tc>
        <w:tc>
          <w:tcPr>
            <w:tcW w:w="1060" w:type="dxa"/>
            <w:tcBorders>
              <w:top w:val="nil"/>
              <w:left w:val="nil"/>
              <w:bottom w:val="single" w:sz="4" w:space="0" w:color="000000"/>
              <w:right w:val="single" w:sz="4" w:space="0" w:color="000000"/>
            </w:tcBorders>
            <w:shd w:val="clear" w:color="auto" w:fill="auto"/>
            <w:vAlign w:val="center"/>
            <w:hideMark/>
          </w:tcPr>
          <w:p w:rsidR="005D7C7D" w:rsidRPr="004F7AC8" w:rsidRDefault="005D7C7D" w:rsidP="00792A81">
            <w:pPr>
              <w:jc w:val="center"/>
              <w:rPr>
                <w:color w:val="000000"/>
                <w:sz w:val="16"/>
                <w:szCs w:val="16"/>
              </w:rPr>
            </w:pPr>
            <w:r w:rsidRPr="004F7AC8">
              <w:rPr>
                <w:color w:val="000000"/>
                <w:sz w:val="16"/>
                <w:szCs w:val="16"/>
              </w:rPr>
              <w:t>У</w:t>
            </w: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316" w:type="dxa"/>
            <w:vMerge/>
            <w:tcBorders>
              <w:top w:val="nil"/>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5D7C7D" w:rsidRPr="004F7AC8" w:rsidRDefault="005D7C7D" w:rsidP="00792A81">
            <w:pPr>
              <w:rPr>
                <w:color w:val="000000"/>
                <w:sz w:val="16"/>
                <w:szCs w:val="16"/>
              </w:rPr>
            </w:pPr>
          </w:p>
        </w:tc>
      </w:tr>
      <w:tr w:rsidR="005D7C7D" w:rsidRPr="004F7AC8" w:rsidTr="005D7C7D">
        <w:trPr>
          <w:trHeight w:val="218"/>
        </w:trPr>
        <w:tc>
          <w:tcPr>
            <w:tcW w:w="1100" w:type="dxa"/>
            <w:tcBorders>
              <w:top w:val="single" w:sz="4" w:space="0" w:color="000000"/>
              <w:left w:val="single" w:sz="4" w:space="0" w:color="auto"/>
              <w:bottom w:val="nil"/>
              <w:right w:val="single" w:sz="4" w:space="0" w:color="000000"/>
            </w:tcBorders>
            <w:shd w:val="clear" w:color="auto" w:fill="auto"/>
            <w:noWrap/>
            <w:vAlign w:val="bottom"/>
            <w:hideMark/>
          </w:tcPr>
          <w:p w:rsidR="005D7C7D" w:rsidRPr="004F7AC8" w:rsidRDefault="005D7C7D" w:rsidP="00792A81">
            <w:pPr>
              <w:rPr>
                <w:b/>
                <w:bCs/>
                <w:sz w:val="16"/>
                <w:szCs w:val="16"/>
              </w:rPr>
            </w:pPr>
            <w:r w:rsidRPr="004F7AC8">
              <w:rPr>
                <w:b/>
                <w:bCs/>
                <w:sz w:val="16"/>
                <w:szCs w:val="16"/>
              </w:rPr>
              <w:t>Завтрак</w:t>
            </w:r>
          </w:p>
        </w:tc>
        <w:tc>
          <w:tcPr>
            <w:tcW w:w="2320" w:type="dxa"/>
            <w:gridSpan w:val="3"/>
            <w:tcBorders>
              <w:top w:val="single" w:sz="4" w:space="0" w:color="000000"/>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gridSpan w:val="2"/>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060"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316" w:type="dxa"/>
            <w:tcBorders>
              <w:top w:val="nil"/>
              <w:left w:val="nil"/>
              <w:bottom w:val="single" w:sz="4" w:space="0" w:color="000000"/>
              <w:right w:val="nil"/>
            </w:tcBorders>
            <w:shd w:val="clear" w:color="auto" w:fill="auto"/>
            <w:noWrap/>
            <w:vAlign w:val="bottom"/>
            <w:hideMark/>
          </w:tcPr>
          <w:p w:rsidR="005D7C7D" w:rsidRPr="004F7AC8" w:rsidRDefault="005D7C7D" w:rsidP="00792A81">
            <w:pPr>
              <w:ind w:firstLineChars="100" w:firstLine="161"/>
              <w:rPr>
                <w:b/>
                <w:bCs/>
                <w:sz w:val="16"/>
                <w:szCs w:val="16"/>
              </w:rPr>
            </w:pPr>
            <w:r w:rsidRPr="004F7AC8">
              <w:rPr>
                <w:b/>
                <w:bCs/>
                <w:sz w:val="16"/>
                <w:szCs w:val="16"/>
              </w:rPr>
              <w:t> </w:t>
            </w:r>
          </w:p>
        </w:tc>
        <w:tc>
          <w:tcPr>
            <w:tcW w:w="1140" w:type="dxa"/>
            <w:gridSpan w:val="2"/>
            <w:tcBorders>
              <w:top w:val="nil"/>
              <w:left w:val="nil"/>
              <w:bottom w:val="single" w:sz="4" w:space="0" w:color="000000"/>
              <w:right w:val="single" w:sz="4" w:space="0" w:color="000000"/>
            </w:tcBorders>
            <w:shd w:val="clear" w:color="auto" w:fill="auto"/>
            <w:noWrap/>
            <w:vAlign w:val="bottom"/>
            <w:hideMark/>
          </w:tcPr>
          <w:p w:rsidR="005D7C7D" w:rsidRPr="004F7AC8" w:rsidRDefault="005D7C7D" w:rsidP="00792A81">
            <w:pP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Плов с мясом 250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16</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375</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2 005,09</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Чай 200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14</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58</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10 015</w:t>
            </w:r>
          </w:p>
        </w:tc>
      </w:tr>
      <w:tr w:rsidR="005D7C7D" w:rsidRPr="004F7AC8" w:rsidTr="005D7C7D">
        <w:trPr>
          <w:trHeight w:val="443"/>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41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1100" w:type="dxa"/>
            <w:tcBorders>
              <w:top w:val="nil"/>
              <w:left w:val="single" w:sz="4" w:space="0" w:color="auto"/>
              <w:bottom w:val="nil"/>
              <w:right w:val="nil"/>
            </w:tcBorders>
            <w:shd w:val="clear" w:color="auto" w:fill="auto"/>
            <w:noWrap/>
            <w:vAlign w:val="bottom"/>
            <w:hideMark/>
          </w:tcPr>
          <w:p w:rsidR="005D7C7D" w:rsidRPr="004F7AC8" w:rsidRDefault="005D7C7D" w:rsidP="00792A81">
            <w:pPr>
              <w:rPr>
                <w:color w:val="000000"/>
                <w:sz w:val="16"/>
                <w:szCs w:val="16"/>
              </w:rPr>
            </w:pPr>
          </w:p>
        </w:tc>
        <w:tc>
          <w:tcPr>
            <w:tcW w:w="2320" w:type="dxa"/>
            <w:gridSpan w:val="3"/>
            <w:tcBorders>
              <w:top w:val="single" w:sz="4" w:space="0" w:color="000000"/>
              <w:left w:val="single" w:sz="4" w:space="0" w:color="000000"/>
              <w:bottom w:val="single" w:sz="4" w:space="0" w:color="000000"/>
              <w:right w:val="nil"/>
            </w:tcBorders>
            <w:shd w:val="clear" w:color="auto" w:fill="auto"/>
            <w:hideMark/>
          </w:tcPr>
          <w:p w:rsidR="005D7C7D" w:rsidRPr="004F7AC8" w:rsidRDefault="005D7C7D" w:rsidP="00792A81">
            <w:pPr>
              <w:rPr>
                <w:color w:val="000000"/>
                <w:sz w:val="16"/>
                <w:szCs w:val="16"/>
              </w:rPr>
            </w:pPr>
            <w:r w:rsidRPr="004F7AC8">
              <w:rPr>
                <w:color w:val="000000"/>
                <w:sz w:val="16"/>
                <w:szCs w:val="16"/>
              </w:rPr>
              <w:t>Вафли 20 гр.</w:t>
            </w:r>
          </w:p>
        </w:tc>
        <w:tc>
          <w:tcPr>
            <w:tcW w:w="860" w:type="dxa"/>
            <w:tcBorders>
              <w:top w:val="nil"/>
              <w:left w:val="nil"/>
              <w:bottom w:val="single" w:sz="4" w:space="0" w:color="000000"/>
              <w:right w:val="single" w:sz="4" w:space="0" w:color="000000"/>
            </w:tcBorders>
            <w:shd w:val="clear" w:color="auto" w:fill="auto"/>
            <w:hideMark/>
          </w:tcPr>
          <w:p w:rsidR="005D7C7D" w:rsidRPr="004F7AC8" w:rsidRDefault="005D7C7D" w:rsidP="00792A81">
            <w:pPr>
              <w:rPr>
                <w:color w:val="000000"/>
                <w:sz w:val="16"/>
                <w:szCs w:val="16"/>
              </w:rPr>
            </w:pPr>
            <w:r w:rsidRPr="004F7AC8">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31</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92</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0,19</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Завтрак</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26</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103</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566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4F7AC8" w:rsidTr="005D7C7D">
        <w:trPr>
          <w:trHeight w:val="218"/>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7C7D" w:rsidRPr="004F7AC8" w:rsidRDefault="005D7C7D" w:rsidP="00792A81">
            <w:pPr>
              <w:rPr>
                <w:b/>
                <w:bCs/>
                <w:sz w:val="16"/>
                <w:szCs w:val="16"/>
              </w:rPr>
            </w:pPr>
            <w:r w:rsidRPr="004F7AC8">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20</w:t>
            </w:r>
          </w:p>
        </w:tc>
        <w:tc>
          <w:tcPr>
            <w:tcW w:w="106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26</w:t>
            </w:r>
          </w:p>
        </w:tc>
        <w:tc>
          <w:tcPr>
            <w:tcW w:w="1060"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103</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566</w:t>
            </w:r>
          </w:p>
        </w:tc>
        <w:tc>
          <w:tcPr>
            <w:tcW w:w="1316" w:type="dxa"/>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2</w:t>
            </w:r>
          </w:p>
        </w:tc>
        <w:tc>
          <w:tcPr>
            <w:tcW w:w="1140" w:type="dxa"/>
            <w:gridSpan w:val="2"/>
            <w:tcBorders>
              <w:top w:val="nil"/>
              <w:left w:val="nil"/>
              <w:bottom w:val="single" w:sz="4" w:space="0" w:color="000000"/>
              <w:right w:val="single" w:sz="4" w:space="0" w:color="000000"/>
            </w:tcBorders>
            <w:shd w:val="clear" w:color="auto" w:fill="auto"/>
            <w:noWrap/>
            <w:hideMark/>
          </w:tcPr>
          <w:p w:rsidR="005D7C7D" w:rsidRPr="004F7AC8" w:rsidRDefault="005D7C7D" w:rsidP="00792A81">
            <w:pPr>
              <w:jc w:val="center"/>
              <w:rPr>
                <w:color w:val="000000"/>
                <w:sz w:val="16"/>
                <w:szCs w:val="16"/>
              </w:rPr>
            </w:pPr>
            <w:r w:rsidRPr="004F7AC8">
              <w:rPr>
                <w:color w:val="000000"/>
                <w:sz w:val="16"/>
                <w:szCs w:val="16"/>
              </w:rPr>
              <w:t> </w:t>
            </w:r>
          </w:p>
        </w:tc>
      </w:tr>
      <w:tr w:rsidR="005D7C7D" w:rsidRPr="003242AB" w:rsidTr="005D7C7D">
        <w:tblPrEx>
          <w:tblCellMar>
            <w:left w:w="70" w:type="dxa"/>
            <w:right w:w="70" w:type="dxa"/>
          </w:tblCellMar>
          <w:tblLook w:val="0000" w:firstRow="0" w:lastRow="0" w:firstColumn="0" w:lastColumn="0" w:noHBand="0" w:noVBand="0"/>
        </w:tblPrEx>
        <w:trPr>
          <w:gridBefore w:val="2"/>
          <w:gridAfter w:val="1"/>
          <w:wBefore w:w="1395" w:type="dxa"/>
          <w:wAfter w:w="343" w:type="dxa"/>
        </w:trPr>
        <w:tc>
          <w:tcPr>
            <w:tcW w:w="4607" w:type="dxa"/>
            <w:gridSpan w:val="5"/>
          </w:tcPr>
          <w:p w:rsidR="005D7C7D" w:rsidRPr="004E10B5" w:rsidRDefault="005D7C7D" w:rsidP="00792A81">
            <w:pPr>
              <w:pStyle w:val="a8"/>
              <w:rPr>
                <w:b/>
                <w:bCs/>
                <w:sz w:val="22"/>
                <w:szCs w:val="22"/>
              </w:rPr>
            </w:pPr>
            <w:r w:rsidRPr="004E10B5">
              <w:rPr>
                <w:b/>
                <w:bCs/>
                <w:sz w:val="22"/>
                <w:szCs w:val="22"/>
              </w:rPr>
              <w:t>Заказчик:</w:t>
            </w:r>
          </w:p>
          <w:p w:rsidR="005D7C7D" w:rsidRPr="00C2500A" w:rsidRDefault="005D7C7D" w:rsidP="00792A81">
            <w:pPr>
              <w:pStyle w:val="a8"/>
              <w:rPr>
                <w:bCs/>
                <w:sz w:val="16"/>
                <w:szCs w:val="16"/>
              </w:rPr>
            </w:pPr>
          </w:p>
          <w:p w:rsidR="005D7C7D" w:rsidRDefault="005D7C7D" w:rsidP="00792A81">
            <w:pPr>
              <w:pStyle w:val="a8"/>
              <w:rPr>
                <w:bCs/>
                <w:sz w:val="22"/>
                <w:szCs w:val="22"/>
              </w:rPr>
            </w:pPr>
            <w:r>
              <w:rPr>
                <w:bCs/>
                <w:sz w:val="22"/>
                <w:szCs w:val="22"/>
              </w:rPr>
              <w:t>Директор Гимназии №2</w:t>
            </w:r>
          </w:p>
          <w:p w:rsidR="005D7C7D" w:rsidRDefault="005D7C7D" w:rsidP="00792A81">
            <w:pPr>
              <w:pStyle w:val="a8"/>
              <w:rPr>
                <w:bCs/>
                <w:sz w:val="22"/>
                <w:szCs w:val="22"/>
              </w:rPr>
            </w:pPr>
          </w:p>
          <w:p w:rsidR="005D7C7D" w:rsidRPr="00F80707" w:rsidRDefault="005D7C7D" w:rsidP="00792A81">
            <w:pPr>
              <w:pStyle w:val="a8"/>
              <w:rPr>
                <w:bCs/>
                <w:sz w:val="22"/>
                <w:szCs w:val="22"/>
              </w:rPr>
            </w:pPr>
            <w:r>
              <w:rPr>
                <w:bCs/>
                <w:sz w:val="22"/>
                <w:szCs w:val="22"/>
              </w:rPr>
              <w:t>_______________ Стулова Я.М.</w:t>
            </w:r>
          </w:p>
          <w:p w:rsidR="005D7C7D" w:rsidRPr="00F80707" w:rsidRDefault="005D7C7D" w:rsidP="00792A81">
            <w:pPr>
              <w:pStyle w:val="a8"/>
              <w:jc w:val="both"/>
              <w:rPr>
                <w:bCs/>
                <w:sz w:val="22"/>
                <w:szCs w:val="22"/>
              </w:rPr>
            </w:pPr>
            <w:r>
              <w:rPr>
                <w:bCs/>
                <w:sz w:val="22"/>
                <w:szCs w:val="22"/>
              </w:rPr>
              <w:t>м.п.</w:t>
            </w:r>
          </w:p>
        </w:tc>
        <w:tc>
          <w:tcPr>
            <w:tcW w:w="5003" w:type="dxa"/>
            <w:gridSpan w:val="5"/>
          </w:tcPr>
          <w:p w:rsidR="005D7C7D" w:rsidRPr="004E10B5" w:rsidRDefault="005D7C7D" w:rsidP="00792A81">
            <w:pPr>
              <w:jc w:val="both"/>
              <w:rPr>
                <w:b/>
                <w:bCs/>
                <w:sz w:val="22"/>
                <w:szCs w:val="22"/>
              </w:rPr>
            </w:pPr>
            <w:r w:rsidRPr="004E10B5">
              <w:rPr>
                <w:b/>
                <w:bCs/>
                <w:sz w:val="22"/>
                <w:szCs w:val="22"/>
              </w:rPr>
              <w:t>Исполнитель:</w:t>
            </w:r>
          </w:p>
          <w:p w:rsidR="005D7C7D" w:rsidRPr="00C2500A" w:rsidRDefault="005D7C7D" w:rsidP="00792A81">
            <w:pPr>
              <w:jc w:val="both"/>
              <w:rPr>
                <w:bCs/>
                <w:sz w:val="16"/>
                <w:szCs w:val="16"/>
              </w:rPr>
            </w:pPr>
          </w:p>
          <w:p w:rsidR="005D7C7D" w:rsidRDefault="005D7C7D" w:rsidP="00792A81">
            <w:pPr>
              <w:jc w:val="both"/>
              <w:rPr>
                <w:bCs/>
                <w:sz w:val="22"/>
                <w:szCs w:val="22"/>
              </w:rPr>
            </w:pPr>
            <w:r>
              <w:rPr>
                <w:bCs/>
                <w:sz w:val="22"/>
                <w:szCs w:val="22"/>
              </w:rPr>
              <w:t>Индивидуальный предприниматель</w:t>
            </w:r>
          </w:p>
          <w:p w:rsidR="005D7C7D" w:rsidRDefault="005D7C7D" w:rsidP="00792A81">
            <w:pPr>
              <w:jc w:val="both"/>
              <w:rPr>
                <w:bCs/>
                <w:sz w:val="22"/>
                <w:szCs w:val="22"/>
              </w:rPr>
            </w:pPr>
          </w:p>
          <w:p w:rsidR="005D7C7D" w:rsidRDefault="005D7C7D" w:rsidP="00792A81">
            <w:pPr>
              <w:jc w:val="both"/>
              <w:rPr>
                <w:bCs/>
                <w:sz w:val="22"/>
                <w:szCs w:val="22"/>
              </w:rPr>
            </w:pPr>
            <w:r>
              <w:rPr>
                <w:bCs/>
                <w:sz w:val="22"/>
                <w:szCs w:val="22"/>
              </w:rPr>
              <w:t xml:space="preserve">_______________ </w:t>
            </w:r>
            <w:proofErr w:type="spellStart"/>
            <w:r>
              <w:rPr>
                <w:bCs/>
                <w:sz w:val="22"/>
                <w:szCs w:val="22"/>
              </w:rPr>
              <w:t>Мамунова</w:t>
            </w:r>
            <w:proofErr w:type="spellEnd"/>
            <w:r>
              <w:rPr>
                <w:bCs/>
                <w:sz w:val="22"/>
                <w:szCs w:val="22"/>
              </w:rPr>
              <w:t xml:space="preserve"> А.В.</w:t>
            </w:r>
          </w:p>
          <w:p w:rsidR="005D7C7D" w:rsidRPr="00F80707" w:rsidRDefault="005D7C7D" w:rsidP="00792A81">
            <w:pPr>
              <w:jc w:val="both"/>
              <w:rPr>
                <w:bCs/>
                <w:sz w:val="22"/>
                <w:szCs w:val="22"/>
              </w:rPr>
            </w:pPr>
            <w:r>
              <w:rPr>
                <w:bCs/>
                <w:sz w:val="22"/>
                <w:szCs w:val="22"/>
              </w:rPr>
              <w:t>м.п.</w:t>
            </w:r>
          </w:p>
        </w:tc>
      </w:tr>
    </w:tbl>
    <w:p w:rsidR="00B624C1" w:rsidRDefault="00B624C1" w:rsidP="005E0BA2">
      <w:pPr>
        <w:autoSpaceDE w:val="0"/>
        <w:autoSpaceDN w:val="0"/>
        <w:adjustRightInd w:val="0"/>
        <w:jc w:val="center"/>
        <w:outlineLvl w:val="0"/>
        <w:rPr>
          <w:b/>
          <w:sz w:val="24"/>
          <w:szCs w:val="24"/>
        </w:rPr>
      </w:pPr>
    </w:p>
    <w:p w:rsidR="00B624C1" w:rsidRDefault="00B624C1" w:rsidP="005E0BA2">
      <w:pPr>
        <w:autoSpaceDE w:val="0"/>
        <w:autoSpaceDN w:val="0"/>
        <w:adjustRightInd w:val="0"/>
        <w:jc w:val="center"/>
        <w:outlineLvl w:val="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1"/>
      </w:tblGrid>
      <w:tr w:rsidR="009B70B2" w:rsidRPr="00AD7091" w:rsidTr="008F1853">
        <w:tc>
          <w:tcPr>
            <w:tcW w:w="2500" w:type="pct"/>
            <w:tcBorders>
              <w:top w:val="double" w:sz="12" w:space="0" w:color="auto"/>
              <w:left w:val="double" w:sz="12" w:space="0" w:color="auto"/>
              <w:bottom w:val="double" w:sz="12" w:space="0" w:color="auto"/>
              <w:right w:val="double" w:sz="12" w:space="0" w:color="auto"/>
            </w:tcBorders>
          </w:tcPr>
          <w:bookmarkEnd w:id="0"/>
          <w:p w:rsidR="009B70B2" w:rsidRPr="00AD7091" w:rsidRDefault="009B70B2" w:rsidP="008F1853">
            <w:pPr>
              <w:pStyle w:val="aff3"/>
              <w:rPr>
                <w:b/>
              </w:rPr>
            </w:pPr>
            <w:r w:rsidRPr="00AD7091">
              <w:rPr>
                <w:b/>
              </w:rPr>
              <w:t>Данные электронной подписи</w:t>
            </w:r>
          </w:p>
          <w:p w:rsidR="009B70B2" w:rsidRPr="00AD7091" w:rsidRDefault="009B70B2" w:rsidP="008F1853">
            <w:pPr>
              <w:pStyle w:val="aff3"/>
            </w:pPr>
            <w:r w:rsidRPr="00AD7091">
              <w:rPr>
                <w:sz w:val="20"/>
              </w:rPr>
              <w:t xml:space="preserve">Владелец: </w:t>
            </w:r>
            <w:r>
              <w:rPr>
                <w:b/>
                <w:bCs/>
              </w:rPr>
              <w:t>Стулова Янина Михайловна</w:t>
            </w:r>
          </w:p>
          <w:p w:rsidR="009B70B2" w:rsidRPr="00AD7091" w:rsidRDefault="009B70B2" w:rsidP="008F1853">
            <w:pPr>
              <w:pStyle w:val="aff3"/>
            </w:pPr>
            <w:r w:rsidRPr="00AD7091">
              <w:rPr>
                <w:sz w:val="20"/>
              </w:rPr>
              <w:t xml:space="preserve">Организация: </w:t>
            </w:r>
            <w:r w:rsidRPr="00AD7091">
              <w:rPr>
                <w:b/>
                <w:sz w:val="18"/>
                <w:szCs w:val="18"/>
              </w:rPr>
              <w:t xml:space="preserve">МУНИЦИПАЛЬНОЕ БЮДЖЕТНОЕ ОБЩЕОБРАЗОВАТЕЛЬНОЕ УЧРЕЖДЕНИЕ </w:t>
            </w:r>
            <w:r>
              <w:rPr>
                <w:b/>
                <w:sz w:val="18"/>
                <w:szCs w:val="18"/>
              </w:rPr>
              <w:t>ГИМНАЗИЯ №2</w:t>
            </w:r>
          </w:p>
          <w:p w:rsidR="009B70B2" w:rsidRDefault="009B70B2" w:rsidP="008F1853">
            <w:pPr>
              <w:pStyle w:val="aff3"/>
              <w:rPr>
                <w:sz w:val="18"/>
                <w:szCs w:val="18"/>
              </w:rPr>
            </w:pPr>
            <w:r w:rsidRPr="00AD7091">
              <w:rPr>
                <w:sz w:val="20"/>
              </w:rPr>
              <w:t xml:space="preserve">Подписано: </w:t>
            </w:r>
            <w:r w:rsidRPr="00AD7091">
              <w:rPr>
                <w:bCs/>
                <w:sz w:val="18"/>
                <w:szCs w:val="18"/>
              </w:rPr>
              <w:t xml:space="preserve">02.09.2024 </w:t>
            </w:r>
            <w:r w:rsidRPr="009B70B2">
              <w:rPr>
                <w:sz w:val="18"/>
                <w:szCs w:val="18"/>
              </w:rPr>
              <w:t>08:48:43</w:t>
            </w:r>
            <w:r w:rsidRPr="00AD7091">
              <w:rPr>
                <w:sz w:val="18"/>
                <w:szCs w:val="18"/>
              </w:rPr>
              <w:t xml:space="preserve"> </w:t>
            </w:r>
            <w:r w:rsidRPr="00AD7091">
              <w:rPr>
                <w:sz w:val="18"/>
                <w:szCs w:val="18"/>
              </w:rPr>
              <w:t>(</w:t>
            </w:r>
            <w:proofErr w:type="gramStart"/>
            <w:r w:rsidRPr="00AD7091">
              <w:rPr>
                <w:sz w:val="18"/>
                <w:szCs w:val="18"/>
              </w:rPr>
              <w:t>МСК</w:t>
            </w:r>
            <w:proofErr w:type="gramEnd"/>
            <w:r w:rsidRPr="00AD7091">
              <w:rPr>
                <w:sz w:val="18"/>
                <w:szCs w:val="18"/>
              </w:rPr>
              <w:t>)</w:t>
            </w:r>
          </w:p>
          <w:p w:rsidR="009B70B2" w:rsidRPr="00AD7091" w:rsidRDefault="009B70B2" w:rsidP="008F1853">
            <w:pPr>
              <w:pStyle w:val="aff3"/>
              <w:rPr>
                <w:sz w:val="18"/>
                <w:szCs w:val="18"/>
              </w:rPr>
            </w:pPr>
          </w:p>
          <w:p w:rsidR="009B70B2" w:rsidRPr="00AD7091" w:rsidRDefault="009B70B2" w:rsidP="008F1853">
            <w:pPr>
              <w:pStyle w:val="aff3"/>
              <w:rPr>
                <w:b/>
              </w:rPr>
            </w:pPr>
            <w:r w:rsidRPr="00AD7091">
              <w:rPr>
                <w:b/>
              </w:rPr>
              <w:t>Данные сертификата</w:t>
            </w:r>
          </w:p>
          <w:p w:rsidR="009B70B2" w:rsidRPr="00AD7091" w:rsidRDefault="009B70B2" w:rsidP="008F1853">
            <w:pPr>
              <w:pStyle w:val="aff3"/>
            </w:pPr>
            <w:r w:rsidRPr="00AD7091">
              <w:rPr>
                <w:sz w:val="20"/>
              </w:rPr>
              <w:t>Серийный номер:</w:t>
            </w:r>
          </w:p>
          <w:p w:rsidR="009B70B2" w:rsidRPr="009B70B2" w:rsidRDefault="009B70B2" w:rsidP="008F1853">
            <w:pPr>
              <w:pStyle w:val="aff3"/>
              <w:rPr>
                <w:b/>
                <w:bCs/>
                <w:sz w:val="18"/>
                <w:szCs w:val="18"/>
              </w:rPr>
            </w:pPr>
            <w:r w:rsidRPr="009B70B2">
              <w:rPr>
                <w:b/>
                <w:bCs/>
                <w:sz w:val="18"/>
                <w:szCs w:val="18"/>
              </w:rPr>
              <w:t>00fd76dfd679d4d86772f6d60d1c07dcd2</w:t>
            </w:r>
          </w:p>
          <w:p w:rsidR="009B70B2" w:rsidRPr="00AD7091" w:rsidRDefault="009B70B2" w:rsidP="008F1853">
            <w:pPr>
              <w:pStyle w:val="aff3"/>
            </w:pPr>
            <w:r w:rsidRPr="00AD7091">
              <w:rPr>
                <w:sz w:val="20"/>
              </w:rPr>
              <w:t xml:space="preserve">Срок действия: </w:t>
            </w:r>
            <w:r w:rsidRPr="00AD7091">
              <w:rPr>
                <w:sz w:val="18"/>
                <w:szCs w:val="18"/>
              </w:rPr>
              <w:t xml:space="preserve"> с </w:t>
            </w:r>
            <w:r w:rsidRPr="009B70B2">
              <w:rPr>
                <w:sz w:val="18"/>
                <w:szCs w:val="18"/>
              </w:rPr>
              <w:t>24.06.2024 по 17.09.2025</w:t>
            </w:r>
          </w:p>
        </w:tc>
        <w:tc>
          <w:tcPr>
            <w:tcW w:w="2500" w:type="pct"/>
            <w:tcBorders>
              <w:top w:val="double" w:sz="12" w:space="0" w:color="auto"/>
              <w:left w:val="double" w:sz="12" w:space="0" w:color="auto"/>
              <w:bottom w:val="double" w:sz="12" w:space="0" w:color="auto"/>
              <w:right w:val="double" w:sz="12" w:space="0" w:color="auto"/>
            </w:tcBorders>
          </w:tcPr>
          <w:p w:rsidR="009B70B2" w:rsidRPr="00AD7091" w:rsidRDefault="009B70B2" w:rsidP="008F1853">
            <w:pPr>
              <w:pStyle w:val="aff3"/>
              <w:rPr>
                <w:b/>
              </w:rPr>
            </w:pPr>
            <w:r w:rsidRPr="00AD7091">
              <w:rPr>
                <w:b/>
              </w:rPr>
              <w:t>Данные электронной подписи</w:t>
            </w:r>
          </w:p>
          <w:p w:rsidR="009B70B2" w:rsidRPr="00AD7091" w:rsidRDefault="009B70B2" w:rsidP="008F1853">
            <w:pPr>
              <w:pStyle w:val="aff3"/>
              <w:rPr>
                <w:bCs/>
                <w:sz w:val="18"/>
                <w:szCs w:val="18"/>
              </w:rPr>
            </w:pPr>
            <w:r w:rsidRPr="00AD7091">
              <w:rPr>
                <w:sz w:val="20"/>
              </w:rPr>
              <w:t xml:space="preserve">Владелец: </w:t>
            </w:r>
            <w:r w:rsidRPr="00AD7091">
              <w:rPr>
                <w:b/>
                <w:bCs/>
              </w:rPr>
              <w:t>МАМУНОВА АЛЛА ВИКТОРОВНА</w:t>
            </w:r>
          </w:p>
          <w:p w:rsidR="009B70B2" w:rsidRPr="00AD7091" w:rsidRDefault="009B70B2" w:rsidP="008F1853">
            <w:pPr>
              <w:pStyle w:val="aff3"/>
            </w:pPr>
            <w:r w:rsidRPr="00AD7091">
              <w:rPr>
                <w:sz w:val="20"/>
              </w:rPr>
              <w:t xml:space="preserve">Организация: </w:t>
            </w:r>
          </w:p>
          <w:p w:rsidR="009B70B2" w:rsidRDefault="009B70B2" w:rsidP="008F1853">
            <w:pPr>
              <w:pStyle w:val="aff3"/>
              <w:rPr>
                <w:sz w:val="18"/>
                <w:szCs w:val="18"/>
              </w:rPr>
            </w:pPr>
            <w:r w:rsidRPr="00AD7091">
              <w:rPr>
                <w:sz w:val="20"/>
              </w:rPr>
              <w:t xml:space="preserve">Подписано: </w:t>
            </w:r>
            <w:r w:rsidRPr="00AD7091">
              <w:rPr>
                <w:bCs/>
                <w:sz w:val="18"/>
                <w:szCs w:val="18"/>
              </w:rPr>
              <w:t xml:space="preserve">23.08.2024 </w:t>
            </w:r>
            <w:r w:rsidRPr="00AD7091">
              <w:rPr>
                <w:sz w:val="18"/>
                <w:szCs w:val="18"/>
              </w:rPr>
              <w:t>11:</w:t>
            </w:r>
            <w:r>
              <w:rPr>
                <w:sz w:val="18"/>
                <w:szCs w:val="18"/>
              </w:rPr>
              <w:t>13</w:t>
            </w:r>
            <w:r w:rsidRPr="00AD7091">
              <w:rPr>
                <w:sz w:val="18"/>
                <w:szCs w:val="18"/>
              </w:rPr>
              <w:t>:</w:t>
            </w:r>
            <w:r>
              <w:rPr>
                <w:sz w:val="18"/>
                <w:szCs w:val="18"/>
              </w:rPr>
              <w:t xml:space="preserve">20 </w:t>
            </w:r>
            <w:r w:rsidRPr="00AD7091">
              <w:rPr>
                <w:sz w:val="18"/>
                <w:szCs w:val="18"/>
              </w:rPr>
              <w:t>(</w:t>
            </w:r>
            <w:proofErr w:type="gramStart"/>
            <w:r w:rsidRPr="00AD7091">
              <w:rPr>
                <w:sz w:val="18"/>
                <w:szCs w:val="18"/>
              </w:rPr>
              <w:t>МСК</w:t>
            </w:r>
            <w:proofErr w:type="gramEnd"/>
            <w:r w:rsidRPr="00AD7091">
              <w:rPr>
                <w:sz w:val="18"/>
                <w:szCs w:val="18"/>
              </w:rPr>
              <w:t>)</w:t>
            </w:r>
          </w:p>
          <w:p w:rsidR="009B70B2" w:rsidRDefault="009B70B2" w:rsidP="008F1853">
            <w:pPr>
              <w:pStyle w:val="aff3"/>
              <w:rPr>
                <w:sz w:val="18"/>
                <w:szCs w:val="18"/>
              </w:rPr>
            </w:pPr>
          </w:p>
          <w:p w:rsidR="009B70B2" w:rsidRPr="00AD7091" w:rsidRDefault="009B70B2" w:rsidP="008F1853">
            <w:pPr>
              <w:pStyle w:val="aff3"/>
              <w:rPr>
                <w:sz w:val="18"/>
                <w:szCs w:val="18"/>
              </w:rPr>
            </w:pPr>
          </w:p>
          <w:p w:rsidR="009B70B2" w:rsidRPr="00AD7091" w:rsidRDefault="009B70B2" w:rsidP="008F1853">
            <w:pPr>
              <w:pStyle w:val="aff3"/>
              <w:rPr>
                <w:b/>
              </w:rPr>
            </w:pPr>
            <w:r w:rsidRPr="00AD7091">
              <w:rPr>
                <w:b/>
              </w:rPr>
              <w:t>Данные сертификата</w:t>
            </w:r>
          </w:p>
          <w:p w:rsidR="009B70B2" w:rsidRPr="00AD7091" w:rsidRDefault="009B70B2" w:rsidP="008F1853">
            <w:pPr>
              <w:pStyle w:val="aff3"/>
            </w:pPr>
            <w:r w:rsidRPr="00AD7091">
              <w:rPr>
                <w:sz w:val="20"/>
              </w:rPr>
              <w:t>Серийный номер:</w:t>
            </w:r>
          </w:p>
          <w:p w:rsidR="009B70B2" w:rsidRPr="00AD7091" w:rsidRDefault="009B70B2" w:rsidP="008F1853">
            <w:pPr>
              <w:pStyle w:val="aff3"/>
              <w:rPr>
                <w:b/>
                <w:bCs/>
                <w:sz w:val="18"/>
                <w:szCs w:val="18"/>
              </w:rPr>
            </w:pPr>
            <w:r w:rsidRPr="00AD7091">
              <w:rPr>
                <w:b/>
                <w:bCs/>
                <w:sz w:val="18"/>
                <w:szCs w:val="18"/>
              </w:rPr>
              <w:t>01e770690096b0e48c4668f491c9f7e5ba</w:t>
            </w:r>
          </w:p>
          <w:p w:rsidR="009B70B2" w:rsidRPr="00AD7091" w:rsidRDefault="009B70B2" w:rsidP="008F1853">
            <w:pPr>
              <w:pStyle w:val="aff3"/>
            </w:pPr>
            <w:r w:rsidRPr="00AD7091">
              <w:rPr>
                <w:sz w:val="20"/>
              </w:rPr>
              <w:t xml:space="preserve">Срок действия: </w:t>
            </w:r>
            <w:r w:rsidRPr="00AD7091">
              <w:rPr>
                <w:sz w:val="18"/>
                <w:szCs w:val="18"/>
              </w:rPr>
              <w:t>с 09.10.2023 по 09.01.2025</w:t>
            </w:r>
          </w:p>
        </w:tc>
      </w:tr>
      <w:tr w:rsidR="009B70B2" w:rsidRPr="00AD7091" w:rsidTr="008F1853">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rsidR="009B70B2" w:rsidRPr="00AD7091" w:rsidRDefault="009B70B2" w:rsidP="008F1853">
            <w:pPr>
              <w:pStyle w:val="aff3"/>
            </w:pPr>
            <w:r w:rsidRPr="00AD7091">
              <w:rPr>
                <w:sz w:val="20"/>
              </w:rPr>
              <w:t>Документ подписан электронной подписью</w:t>
            </w:r>
          </w:p>
        </w:tc>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rsidR="009B70B2" w:rsidRPr="00AD7091" w:rsidRDefault="009B70B2" w:rsidP="008F1853">
            <w:pPr>
              <w:pStyle w:val="aff3"/>
            </w:pPr>
            <w:r w:rsidRPr="00AD7091">
              <w:rPr>
                <w:sz w:val="20"/>
              </w:rPr>
              <w:t>Документ подписан электронной подписью</w:t>
            </w:r>
          </w:p>
        </w:tc>
      </w:tr>
    </w:tbl>
    <w:p w:rsidR="00D14192" w:rsidRDefault="00D14192" w:rsidP="005E0BA2">
      <w:pPr>
        <w:autoSpaceDE w:val="0"/>
        <w:autoSpaceDN w:val="0"/>
        <w:adjustRightInd w:val="0"/>
        <w:jc w:val="center"/>
        <w:outlineLvl w:val="0"/>
        <w:rPr>
          <w:b/>
          <w:sz w:val="24"/>
          <w:szCs w:val="24"/>
        </w:rPr>
      </w:pPr>
      <w:bookmarkStart w:id="1" w:name="_GoBack"/>
      <w:bookmarkEnd w:id="1"/>
    </w:p>
    <w:sectPr w:rsidR="00D14192" w:rsidSect="006F08AE">
      <w:pgSz w:w="11906" w:h="16838" w:code="9"/>
      <w:pgMar w:top="851" w:right="566" w:bottom="709" w:left="1134" w:header="425" w:footer="6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75A" w:rsidRDefault="00D1375A">
      <w:r>
        <w:separator/>
      </w:r>
    </w:p>
  </w:endnote>
  <w:endnote w:type="continuationSeparator" w:id="0">
    <w:p w:rsidR="00D1375A" w:rsidRDefault="00D1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Romanov 10pt">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OST type B">
    <w:altName w:val="Arial Narrow"/>
    <w:charset w:val="00"/>
    <w:family w:val="swiss"/>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C">
    <w:altName w:val="Courier New"/>
    <w:charset w:val="00"/>
    <w:family w:val="decorative"/>
    <w:pitch w:val="variable"/>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75A" w:rsidRDefault="00D1375A">
      <w:r>
        <w:separator/>
      </w:r>
    </w:p>
  </w:footnote>
  <w:footnote w:type="continuationSeparator" w:id="0">
    <w:p w:rsidR="00D1375A" w:rsidRDefault="00D13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4E15FA"/>
    <w:lvl w:ilvl="0">
      <w:numFmt w:val="bullet"/>
      <w:lvlText w:val="*"/>
      <w:lvlJc w:val="left"/>
    </w:lvl>
  </w:abstractNum>
  <w:abstractNum w:abstractNumId="1">
    <w:nsid w:val="00000001"/>
    <w:multiLevelType w:val="singleLevel"/>
    <w:tmpl w:val="00000001"/>
    <w:name w:val="WW8Num3"/>
    <w:lvl w:ilvl="0">
      <w:numFmt w:val="bullet"/>
      <w:lvlText w:val="-"/>
      <w:lvlJc w:val="left"/>
      <w:pPr>
        <w:tabs>
          <w:tab w:val="num" w:pos="360"/>
        </w:tabs>
        <w:ind w:left="360" w:hanging="360"/>
      </w:pPr>
      <w:rPr>
        <w:rFonts w:ascii="StarSymbol" w:hAnsi="StarSymbol"/>
      </w:rPr>
    </w:lvl>
  </w:abstractNum>
  <w:abstractNum w:abstractNumId="2">
    <w:nsid w:val="00000002"/>
    <w:multiLevelType w:val="singleLevel"/>
    <w:tmpl w:val="00000002"/>
    <w:name w:val="WW8Num2"/>
    <w:lvl w:ilvl="0">
      <w:start w:val="1"/>
      <w:numFmt w:val="decimal"/>
      <w:lvlText w:val="3.3.%1."/>
      <w:lvlJc w:val="left"/>
      <w:pPr>
        <w:tabs>
          <w:tab w:val="num" w:pos="1440"/>
        </w:tabs>
        <w:ind w:left="1440" w:hanging="360"/>
      </w:pPr>
    </w:lvl>
  </w:abstractNum>
  <w:abstractNum w:abstractNumId="3">
    <w:nsid w:val="00000005"/>
    <w:multiLevelType w:val="multilevel"/>
    <w:tmpl w:val="00000005"/>
    <w:name w:val="WW8Num5"/>
    <w:lvl w:ilvl="0">
      <w:start w:val="1"/>
      <w:numFmt w:val="lowerLetter"/>
      <w:lvlText w:val="%1)"/>
      <w:lvlJc w:val="left"/>
      <w:pPr>
        <w:tabs>
          <w:tab w:val="num" w:pos="360"/>
        </w:tabs>
        <w:ind w:left="360" w:hanging="360"/>
      </w:pPr>
    </w:lvl>
    <w:lvl w:ilvl="1">
      <w:start w:val="1"/>
      <w:numFmt w:val="decimal"/>
      <w:lvlText w:val="3.%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8"/>
    <w:multiLevelType w:val="multilevel"/>
    <w:tmpl w:val="00000008"/>
    <w:name w:val="WW8Num8"/>
    <w:lvl w:ilvl="0">
      <w:start w:val="1"/>
      <w:numFmt w:val="decimal"/>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78E106B"/>
    <w:multiLevelType w:val="multilevel"/>
    <w:tmpl w:val="96BC4160"/>
    <w:styleLink w:val="1"/>
    <w:lvl w:ilvl="0">
      <w:start w:val="1"/>
      <w:numFmt w:val="decimal"/>
      <w:pStyle w:val="10"/>
      <w:lvlText w:val="%1.7"/>
      <w:lvlJc w:val="left"/>
      <w:pPr>
        <w:tabs>
          <w:tab w:val="num" w:pos="360"/>
        </w:tabs>
        <w:ind w:left="360" w:hanging="360"/>
      </w:pPr>
      <w:rPr>
        <w:rFonts w:hint="default"/>
      </w:rPr>
    </w:lvl>
    <w:lvl w:ilvl="1">
      <w:start w:val="10"/>
      <w:numFmt w:val="decimal"/>
      <w:lvlText w:val="%1.%2."/>
      <w:lvlJc w:val="left"/>
      <w:pPr>
        <w:tabs>
          <w:tab w:val="num" w:pos="792"/>
        </w:tabs>
        <w:ind w:left="792" w:hanging="73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9F823C5"/>
    <w:multiLevelType w:val="hybridMultilevel"/>
    <w:tmpl w:val="57FEF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96410"/>
    <w:multiLevelType w:val="hybridMultilevel"/>
    <w:tmpl w:val="6B82CC62"/>
    <w:lvl w:ilvl="0" w:tplc="47FC1C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BB6051"/>
    <w:multiLevelType w:val="hybridMultilevel"/>
    <w:tmpl w:val="E788DAAA"/>
    <w:lvl w:ilvl="0" w:tplc="33D871C4">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628"/>
        </w:tabs>
        <w:ind w:left="628" w:hanging="360"/>
      </w:pPr>
    </w:lvl>
    <w:lvl w:ilvl="2" w:tplc="0419001B" w:tentative="1">
      <w:start w:val="1"/>
      <w:numFmt w:val="lowerRoman"/>
      <w:lvlText w:val="%3."/>
      <w:lvlJc w:val="right"/>
      <w:pPr>
        <w:tabs>
          <w:tab w:val="num" w:pos="1348"/>
        </w:tabs>
        <w:ind w:left="1348" w:hanging="180"/>
      </w:pPr>
    </w:lvl>
    <w:lvl w:ilvl="3" w:tplc="0419000F" w:tentative="1">
      <w:start w:val="1"/>
      <w:numFmt w:val="decimal"/>
      <w:lvlText w:val="%4."/>
      <w:lvlJc w:val="left"/>
      <w:pPr>
        <w:tabs>
          <w:tab w:val="num" w:pos="2068"/>
        </w:tabs>
        <w:ind w:left="2068" w:hanging="360"/>
      </w:pPr>
    </w:lvl>
    <w:lvl w:ilvl="4" w:tplc="04190019" w:tentative="1">
      <w:start w:val="1"/>
      <w:numFmt w:val="lowerLetter"/>
      <w:lvlText w:val="%5."/>
      <w:lvlJc w:val="left"/>
      <w:pPr>
        <w:tabs>
          <w:tab w:val="num" w:pos="2788"/>
        </w:tabs>
        <w:ind w:left="2788" w:hanging="360"/>
      </w:pPr>
    </w:lvl>
    <w:lvl w:ilvl="5" w:tplc="0419001B" w:tentative="1">
      <w:start w:val="1"/>
      <w:numFmt w:val="lowerRoman"/>
      <w:lvlText w:val="%6."/>
      <w:lvlJc w:val="right"/>
      <w:pPr>
        <w:tabs>
          <w:tab w:val="num" w:pos="3508"/>
        </w:tabs>
        <w:ind w:left="3508" w:hanging="180"/>
      </w:pPr>
    </w:lvl>
    <w:lvl w:ilvl="6" w:tplc="0419000F" w:tentative="1">
      <w:start w:val="1"/>
      <w:numFmt w:val="decimal"/>
      <w:lvlText w:val="%7."/>
      <w:lvlJc w:val="left"/>
      <w:pPr>
        <w:tabs>
          <w:tab w:val="num" w:pos="4228"/>
        </w:tabs>
        <w:ind w:left="4228" w:hanging="360"/>
      </w:pPr>
    </w:lvl>
    <w:lvl w:ilvl="7" w:tplc="04190019" w:tentative="1">
      <w:start w:val="1"/>
      <w:numFmt w:val="lowerLetter"/>
      <w:lvlText w:val="%8."/>
      <w:lvlJc w:val="left"/>
      <w:pPr>
        <w:tabs>
          <w:tab w:val="num" w:pos="4948"/>
        </w:tabs>
        <w:ind w:left="4948" w:hanging="360"/>
      </w:pPr>
    </w:lvl>
    <w:lvl w:ilvl="8" w:tplc="0419001B" w:tentative="1">
      <w:start w:val="1"/>
      <w:numFmt w:val="lowerRoman"/>
      <w:lvlText w:val="%9."/>
      <w:lvlJc w:val="right"/>
      <w:pPr>
        <w:tabs>
          <w:tab w:val="num" w:pos="5668"/>
        </w:tabs>
        <w:ind w:left="5668" w:hanging="180"/>
      </w:pPr>
    </w:lvl>
  </w:abstractNum>
  <w:abstractNum w:abstractNumId="10">
    <w:nsid w:val="296414BC"/>
    <w:multiLevelType w:val="multilevel"/>
    <w:tmpl w:val="8B3AAA1A"/>
    <w:lvl w:ilvl="0">
      <w:start w:val="1"/>
      <w:numFmt w:val="decimal"/>
      <w:pStyle w:v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11">
    <w:nsid w:val="2DF2465E"/>
    <w:multiLevelType w:val="hybridMultilevel"/>
    <w:tmpl w:val="34589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CB2CC5"/>
    <w:multiLevelType w:val="hybridMultilevel"/>
    <w:tmpl w:val="986E44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676D9"/>
    <w:multiLevelType w:val="hybridMultilevel"/>
    <w:tmpl w:val="4B0699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nsid w:val="41146262"/>
    <w:multiLevelType w:val="hybridMultilevel"/>
    <w:tmpl w:val="5BA648E2"/>
    <w:lvl w:ilvl="0" w:tplc="D6507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D7452"/>
    <w:multiLevelType w:val="hybridMultilevel"/>
    <w:tmpl w:val="A230A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8F4F20"/>
    <w:multiLevelType w:val="hybridMultilevel"/>
    <w:tmpl w:val="92B242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nsid w:val="4F00681B"/>
    <w:multiLevelType w:val="hybridMultilevel"/>
    <w:tmpl w:val="7068D400"/>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8">
    <w:nsid w:val="50533730"/>
    <w:multiLevelType w:val="hybridMultilevel"/>
    <w:tmpl w:val="5DBEC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8A52D2"/>
    <w:multiLevelType w:val="hybridMultilevel"/>
    <w:tmpl w:val="9B1ABA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396F12"/>
    <w:multiLevelType w:val="hybridMultilevel"/>
    <w:tmpl w:val="399C7AE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1">
    <w:nsid w:val="6BF03170"/>
    <w:multiLevelType w:val="hybridMultilevel"/>
    <w:tmpl w:val="61846F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963E32"/>
    <w:multiLevelType w:val="hybridMultilevel"/>
    <w:tmpl w:val="2A9CF594"/>
    <w:lvl w:ilvl="0" w:tplc="C040EE04">
      <w:start w:val="1"/>
      <w:numFmt w:val="bullet"/>
      <w:pStyle w:val="-3"/>
      <w:lvlText w:val="-"/>
      <w:lvlJc w:val="left"/>
      <w:pPr>
        <w:tabs>
          <w:tab w:val="num" w:pos="851"/>
        </w:tabs>
        <w:ind w:left="851" w:firstLine="0"/>
      </w:pPr>
      <w:rPr>
        <w:rFonts w:ascii="Courier New" w:hAnsi="Courier New" w:hint="default"/>
      </w:rPr>
    </w:lvl>
    <w:lvl w:ilvl="1" w:tplc="04190003">
      <w:start w:val="1"/>
      <w:numFmt w:val="bullet"/>
      <w:lvlText w:val="-"/>
      <w:lvlJc w:val="left"/>
      <w:pPr>
        <w:tabs>
          <w:tab w:val="num" w:pos="2044"/>
        </w:tabs>
        <w:ind w:left="1931" w:firstLine="0"/>
      </w:pPr>
      <w:rPr>
        <w:rFonts w:ascii="Times New Roman" w:hAnsi="Times New Roman"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759F1763"/>
    <w:multiLevelType w:val="hybridMultilevel"/>
    <w:tmpl w:val="BD2A6B9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FD6798"/>
    <w:multiLevelType w:val="hybridMultilevel"/>
    <w:tmpl w:val="FD22CB9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23"/>
  </w:num>
  <w:num w:numId="5">
    <w:abstractNumId w:val="22"/>
  </w:num>
  <w:num w:numId="6">
    <w:abstractNumId w:val="5"/>
  </w:num>
  <w:num w:numId="7">
    <w:abstractNumId w:val="6"/>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8"/>
  </w:num>
  <w:num w:numId="14">
    <w:abstractNumId w:val="16"/>
  </w:num>
  <w:num w:numId="15">
    <w:abstractNumId w:val="24"/>
  </w:num>
  <w:num w:numId="16">
    <w:abstractNumId w:val="13"/>
  </w:num>
  <w:num w:numId="17">
    <w:abstractNumId w:val="20"/>
  </w:num>
  <w:num w:numId="18">
    <w:abstractNumId w:val="19"/>
  </w:num>
  <w:num w:numId="1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1">
    <w:abstractNumId w:val="9"/>
  </w:num>
  <w:num w:numId="22">
    <w:abstractNumId w:val="8"/>
  </w:num>
  <w:num w:numId="23">
    <w:abstractNumId w:val="14"/>
  </w:num>
  <w:num w:numId="24">
    <w:abstractNumId w:val="12"/>
  </w:num>
  <w:num w:numId="2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525E"/>
    <w:rsid w:val="0000377F"/>
    <w:rsid w:val="00010100"/>
    <w:rsid w:val="00013C7F"/>
    <w:rsid w:val="00015416"/>
    <w:rsid w:val="00015FA1"/>
    <w:rsid w:val="000171BF"/>
    <w:rsid w:val="00017486"/>
    <w:rsid w:val="00017A01"/>
    <w:rsid w:val="00021977"/>
    <w:rsid w:val="00024A43"/>
    <w:rsid w:val="00025053"/>
    <w:rsid w:val="0002565B"/>
    <w:rsid w:val="00025EF8"/>
    <w:rsid w:val="000325DD"/>
    <w:rsid w:val="00032704"/>
    <w:rsid w:val="00032812"/>
    <w:rsid w:val="00036213"/>
    <w:rsid w:val="00043B02"/>
    <w:rsid w:val="00043B87"/>
    <w:rsid w:val="00044C43"/>
    <w:rsid w:val="00050A00"/>
    <w:rsid w:val="000511E1"/>
    <w:rsid w:val="00052B67"/>
    <w:rsid w:val="00056F61"/>
    <w:rsid w:val="00057CD8"/>
    <w:rsid w:val="00060067"/>
    <w:rsid w:val="00060151"/>
    <w:rsid w:val="00060240"/>
    <w:rsid w:val="000631C5"/>
    <w:rsid w:val="00064522"/>
    <w:rsid w:val="000670F5"/>
    <w:rsid w:val="00067401"/>
    <w:rsid w:val="000753E2"/>
    <w:rsid w:val="000754F8"/>
    <w:rsid w:val="000771F7"/>
    <w:rsid w:val="00081898"/>
    <w:rsid w:val="00081E5A"/>
    <w:rsid w:val="00083C00"/>
    <w:rsid w:val="00084E45"/>
    <w:rsid w:val="00085B4D"/>
    <w:rsid w:val="000861A2"/>
    <w:rsid w:val="00086814"/>
    <w:rsid w:val="0009106E"/>
    <w:rsid w:val="000927CB"/>
    <w:rsid w:val="00095078"/>
    <w:rsid w:val="00097F6C"/>
    <w:rsid w:val="000A1F62"/>
    <w:rsid w:val="000A2CB4"/>
    <w:rsid w:val="000A5365"/>
    <w:rsid w:val="000A54F1"/>
    <w:rsid w:val="000A5798"/>
    <w:rsid w:val="000A67B0"/>
    <w:rsid w:val="000A7C76"/>
    <w:rsid w:val="000B0EE2"/>
    <w:rsid w:val="000B1C57"/>
    <w:rsid w:val="000B2A49"/>
    <w:rsid w:val="000B2B46"/>
    <w:rsid w:val="000B36AB"/>
    <w:rsid w:val="000B4F82"/>
    <w:rsid w:val="000C153E"/>
    <w:rsid w:val="000C4DC7"/>
    <w:rsid w:val="000C59B3"/>
    <w:rsid w:val="000C7894"/>
    <w:rsid w:val="000D3E6F"/>
    <w:rsid w:val="000D6213"/>
    <w:rsid w:val="000D6F9E"/>
    <w:rsid w:val="000D739E"/>
    <w:rsid w:val="000E10CC"/>
    <w:rsid w:val="000E3553"/>
    <w:rsid w:val="000F064D"/>
    <w:rsid w:val="000F2151"/>
    <w:rsid w:val="000F65DE"/>
    <w:rsid w:val="000F75D5"/>
    <w:rsid w:val="001011EF"/>
    <w:rsid w:val="00104EEC"/>
    <w:rsid w:val="001053DD"/>
    <w:rsid w:val="00106E75"/>
    <w:rsid w:val="001132F6"/>
    <w:rsid w:val="0011746E"/>
    <w:rsid w:val="00117F7F"/>
    <w:rsid w:val="00121A95"/>
    <w:rsid w:val="00121F3B"/>
    <w:rsid w:val="00125427"/>
    <w:rsid w:val="00126008"/>
    <w:rsid w:val="00126982"/>
    <w:rsid w:val="00132117"/>
    <w:rsid w:val="00132DB5"/>
    <w:rsid w:val="00134232"/>
    <w:rsid w:val="00135E96"/>
    <w:rsid w:val="0013623F"/>
    <w:rsid w:val="00142982"/>
    <w:rsid w:val="001449BB"/>
    <w:rsid w:val="0014596E"/>
    <w:rsid w:val="00151193"/>
    <w:rsid w:val="001514C8"/>
    <w:rsid w:val="001530C7"/>
    <w:rsid w:val="00154E14"/>
    <w:rsid w:val="0015676B"/>
    <w:rsid w:val="00156D4B"/>
    <w:rsid w:val="00156FF8"/>
    <w:rsid w:val="001622E8"/>
    <w:rsid w:val="00162837"/>
    <w:rsid w:val="00163D2F"/>
    <w:rsid w:val="00163F93"/>
    <w:rsid w:val="00172360"/>
    <w:rsid w:val="001745EB"/>
    <w:rsid w:val="00175936"/>
    <w:rsid w:val="001817C4"/>
    <w:rsid w:val="00183DBB"/>
    <w:rsid w:val="00184824"/>
    <w:rsid w:val="001870C1"/>
    <w:rsid w:val="00190D12"/>
    <w:rsid w:val="00193649"/>
    <w:rsid w:val="00195818"/>
    <w:rsid w:val="001A09E0"/>
    <w:rsid w:val="001A35A1"/>
    <w:rsid w:val="001A3760"/>
    <w:rsid w:val="001A3E98"/>
    <w:rsid w:val="001A59ED"/>
    <w:rsid w:val="001A5E1F"/>
    <w:rsid w:val="001B07DA"/>
    <w:rsid w:val="001B0A59"/>
    <w:rsid w:val="001B0E33"/>
    <w:rsid w:val="001B1DE7"/>
    <w:rsid w:val="001B337C"/>
    <w:rsid w:val="001B5135"/>
    <w:rsid w:val="001B62F6"/>
    <w:rsid w:val="001C0A02"/>
    <w:rsid w:val="001C0CF6"/>
    <w:rsid w:val="001C1214"/>
    <w:rsid w:val="001C3A21"/>
    <w:rsid w:val="001C3ABF"/>
    <w:rsid w:val="001C40B0"/>
    <w:rsid w:val="001C414A"/>
    <w:rsid w:val="001C60FB"/>
    <w:rsid w:val="001C63D2"/>
    <w:rsid w:val="001C7D53"/>
    <w:rsid w:val="001D00ED"/>
    <w:rsid w:val="001D016D"/>
    <w:rsid w:val="001D1507"/>
    <w:rsid w:val="001D4C0A"/>
    <w:rsid w:val="001D51B0"/>
    <w:rsid w:val="001D5B3D"/>
    <w:rsid w:val="001D6390"/>
    <w:rsid w:val="001D6949"/>
    <w:rsid w:val="001E0508"/>
    <w:rsid w:val="001E1C5E"/>
    <w:rsid w:val="001E232F"/>
    <w:rsid w:val="001E4104"/>
    <w:rsid w:val="001E544D"/>
    <w:rsid w:val="001F102B"/>
    <w:rsid w:val="00201E18"/>
    <w:rsid w:val="002037E2"/>
    <w:rsid w:val="00207B2B"/>
    <w:rsid w:val="00213420"/>
    <w:rsid w:val="0021534E"/>
    <w:rsid w:val="00216D2A"/>
    <w:rsid w:val="00225916"/>
    <w:rsid w:val="002268DC"/>
    <w:rsid w:val="00226AFF"/>
    <w:rsid w:val="00230031"/>
    <w:rsid w:val="002307C7"/>
    <w:rsid w:val="002308AC"/>
    <w:rsid w:val="002318C0"/>
    <w:rsid w:val="0023340C"/>
    <w:rsid w:val="00233EFD"/>
    <w:rsid w:val="002349B6"/>
    <w:rsid w:val="002357F8"/>
    <w:rsid w:val="002378F4"/>
    <w:rsid w:val="00241A45"/>
    <w:rsid w:val="00243B0B"/>
    <w:rsid w:val="00244A1D"/>
    <w:rsid w:val="002465FF"/>
    <w:rsid w:val="0024787F"/>
    <w:rsid w:val="002526F7"/>
    <w:rsid w:val="002535E5"/>
    <w:rsid w:val="0025397F"/>
    <w:rsid w:val="00260691"/>
    <w:rsid w:val="00261596"/>
    <w:rsid w:val="0026663D"/>
    <w:rsid w:val="00267366"/>
    <w:rsid w:val="00272F39"/>
    <w:rsid w:val="00274932"/>
    <w:rsid w:val="00280544"/>
    <w:rsid w:val="00282360"/>
    <w:rsid w:val="00284B38"/>
    <w:rsid w:val="00290D15"/>
    <w:rsid w:val="002911D9"/>
    <w:rsid w:val="00292440"/>
    <w:rsid w:val="002930F5"/>
    <w:rsid w:val="002A0613"/>
    <w:rsid w:val="002A2D4D"/>
    <w:rsid w:val="002A2F7E"/>
    <w:rsid w:val="002A37DD"/>
    <w:rsid w:val="002A7E88"/>
    <w:rsid w:val="002B0BB3"/>
    <w:rsid w:val="002B1EE2"/>
    <w:rsid w:val="002C0AC9"/>
    <w:rsid w:val="002C37C6"/>
    <w:rsid w:val="002D1537"/>
    <w:rsid w:val="002D4809"/>
    <w:rsid w:val="002E0A18"/>
    <w:rsid w:val="002E16A1"/>
    <w:rsid w:val="002E1D43"/>
    <w:rsid w:val="002E25D4"/>
    <w:rsid w:val="002E2D14"/>
    <w:rsid w:val="002F7C51"/>
    <w:rsid w:val="00300CA2"/>
    <w:rsid w:val="003017E8"/>
    <w:rsid w:val="0030658E"/>
    <w:rsid w:val="00306C29"/>
    <w:rsid w:val="0031055C"/>
    <w:rsid w:val="00311710"/>
    <w:rsid w:val="0031376D"/>
    <w:rsid w:val="00314A5E"/>
    <w:rsid w:val="00315AFA"/>
    <w:rsid w:val="003172B1"/>
    <w:rsid w:val="00321A3B"/>
    <w:rsid w:val="003242AB"/>
    <w:rsid w:val="0032584B"/>
    <w:rsid w:val="00330C33"/>
    <w:rsid w:val="00332396"/>
    <w:rsid w:val="00333E5F"/>
    <w:rsid w:val="00337966"/>
    <w:rsid w:val="003422C6"/>
    <w:rsid w:val="00344B21"/>
    <w:rsid w:val="00344B50"/>
    <w:rsid w:val="003457E7"/>
    <w:rsid w:val="00345D8E"/>
    <w:rsid w:val="0034631F"/>
    <w:rsid w:val="003478BB"/>
    <w:rsid w:val="00347ECD"/>
    <w:rsid w:val="00350847"/>
    <w:rsid w:val="00351754"/>
    <w:rsid w:val="00352C30"/>
    <w:rsid w:val="0035599D"/>
    <w:rsid w:val="00357ECC"/>
    <w:rsid w:val="003613BE"/>
    <w:rsid w:val="00361585"/>
    <w:rsid w:val="00362F64"/>
    <w:rsid w:val="00365B0F"/>
    <w:rsid w:val="0036704F"/>
    <w:rsid w:val="00371BDB"/>
    <w:rsid w:val="003745AC"/>
    <w:rsid w:val="003745F1"/>
    <w:rsid w:val="00374D2E"/>
    <w:rsid w:val="00374E58"/>
    <w:rsid w:val="00376528"/>
    <w:rsid w:val="003810DE"/>
    <w:rsid w:val="0038540A"/>
    <w:rsid w:val="003928D1"/>
    <w:rsid w:val="00392BB4"/>
    <w:rsid w:val="00392DFA"/>
    <w:rsid w:val="003933D8"/>
    <w:rsid w:val="00395933"/>
    <w:rsid w:val="003A39A0"/>
    <w:rsid w:val="003A3D64"/>
    <w:rsid w:val="003A4753"/>
    <w:rsid w:val="003A62C3"/>
    <w:rsid w:val="003A6A10"/>
    <w:rsid w:val="003A7745"/>
    <w:rsid w:val="003B1683"/>
    <w:rsid w:val="003B1F8B"/>
    <w:rsid w:val="003B65FF"/>
    <w:rsid w:val="003B6D96"/>
    <w:rsid w:val="003C14B8"/>
    <w:rsid w:val="003C1AA6"/>
    <w:rsid w:val="003C3583"/>
    <w:rsid w:val="003C3AAD"/>
    <w:rsid w:val="003C462D"/>
    <w:rsid w:val="003C6AB4"/>
    <w:rsid w:val="003D0820"/>
    <w:rsid w:val="003D0980"/>
    <w:rsid w:val="003D36B0"/>
    <w:rsid w:val="003D50AA"/>
    <w:rsid w:val="003D6C43"/>
    <w:rsid w:val="003E14AF"/>
    <w:rsid w:val="003E3CF2"/>
    <w:rsid w:val="003E4CC5"/>
    <w:rsid w:val="003E4DDA"/>
    <w:rsid w:val="003E604E"/>
    <w:rsid w:val="003E621E"/>
    <w:rsid w:val="003F087D"/>
    <w:rsid w:val="003F34E1"/>
    <w:rsid w:val="003F528A"/>
    <w:rsid w:val="003F784F"/>
    <w:rsid w:val="003F7952"/>
    <w:rsid w:val="00401266"/>
    <w:rsid w:val="00401D4D"/>
    <w:rsid w:val="00404982"/>
    <w:rsid w:val="004060EF"/>
    <w:rsid w:val="004064B8"/>
    <w:rsid w:val="004071B8"/>
    <w:rsid w:val="00411F48"/>
    <w:rsid w:val="00414B55"/>
    <w:rsid w:val="00414CAE"/>
    <w:rsid w:val="0041658C"/>
    <w:rsid w:val="00420466"/>
    <w:rsid w:val="00424B15"/>
    <w:rsid w:val="004252AC"/>
    <w:rsid w:val="00425B68"/>
    <w:rsid w:val="00430C59"/>
    <w:rsid w:val="00431470"/>
    <w:rsid w:val="00436395"/>
    <w:rsid w:val="00437E5F"/>
    <w:rsid w:val="00441BCC"/>
    <w:rsid w:val="00442253"/>
    <w:rsid w:val="00452A1F"/>
    <w:rsid w:val="0046069C"/>
    <w:rsid w:val="00464F7B"/>
    <w:rsid w:val="00465EA8"/>
    <w:rsid w:val="0046605A"/>
    <w:rsid w:val="00470196"/>
    <w:rsid w:val="00472533"/>
    <w:rsid w:val="00472B35"/>
    <w:rsid w:val="00474E64"/>
    <w:rsid w:val="004753C5"/>
    <w:rsid w:val="00475536"/>
    <w:rsid w:val="00475921"/>
    <w:rsid w:val="00475D9C"/>
    <w:rsid w:val="004774FE"/>
    <w:rsid w:val="00480587"/>
    <w:rsid w:val="00481C6D"/>
    <w:rsid w:val="00485B14"/>
    <w:rsid w:val="00485D70"/>
    <w:rsid w:val="004861BC"/>
    <w:rsid w:val="0048791A"/>
    <w:rsid w:val="00491B28"/>
    <w:rsid w:val="00492344"/>
    <w:rsid w:val="0049280A"/>
    <w:rsid w:val="004928B5"/>
    <w:rsid w:val="00494C78"/>
    <w:rsid w:val="004A259E"/>
    <w:rsid w:val="004A2868"/>
    <w:rsid w:val="004A334C"/>
    <w:rsid w:val="004A4064"/>
    <w:rsid w:val="004A6EFC"/>
    <w:rsid w:val="004A7460"/>
    <w:rsid w:val="004B0200"/>
    <w:rsid w:val="004B6559"/>
    <w:rsid w:val="004C1D54"/>
    <w:rsid w:val="004C4E25"/>
    <w:rsid w:val="004C7733"/>
    <w:rsid w:val="004D0621"/>
    <w:rsid w:val="004D26CE"/>
    <w:rsid w:val="004D2886"/>
    <w:rsid w:val="004D5C2A"/>
    <w:rsid w:val="004D7D3F"/>
    <w:rsid w:val="004E162E"/>
    <w:rsid w:val="00501337"/>
    <w:rsid w:val="00501C84"/>
    <w:rsid w:val="005067FF"/>
    <w:rsid w:val="005069EC"/>
    <w:rsid w:val="00507DCA"/>
    <w:rsid w:val="00507E26"/>
    <w:rsid w:val="00511387"/>
    <w:rsid w:val="00514867"/>
    <w:rsid w:val="00517540"/>
    <w:rsid w:val="00520CCC"/>
    <w:rsid w:val="005237C9"/>
    <w:rsid w:val="0052746A"/>
    <w:rsid w:val="0053310A"/>
    <w:rsid w:val="00534319"/>
    <w:rsid w:val="00534A69"/>
    <w:rsid w:val="00535167"/>
    <w:rsid w:val="005378A1"/>
    <w:rsid w:val="0054017C"/>
    <w:rsid w:val="0054346B"/>
    <w:rsid w:val="00544C00"/>
    <w:rsid w:val="00545886"/>
    <w:rsid w:val="00545E34"/>
    <w:rsid w:val="00546833"/>
    <w:rsid w:val="00552C23"/>
    <w:rsid w:val="00552D55"/>
    <w:rsid w:val="00554C3B"/>
    <w:rsid w:val="00555214"/>
    <w:rsid w:val="00555BF0"/>
    <w:rsid w:val="00557763"/>
    <w:rsid w:val="00561308"/>
    <w:rsid w:val="0056220B"/>
    <w:rsid w:val="00564236"/>
    <w:rsid w:val="00565D98"/>
    <w:rsid w:val="005669EA"/>
    <w:rsid w:val="0056741E"/>
    <w:rsid w:val="005708D5"/>
    <w:rsid w:val="005733BA"/>
    <w:rsid w:val="00574D9A"/>
    <w:rsid w:val="00575205"/>
    <w:rsid w:val="0057553C"/>
    <w:rsid w:val="005822E2"/>
    <w:rsid w:val="00586A99"/>
    <w:rsid w:val="0059119C"/>
    <w:rsid w:val="00593FC5"/>
    <w:rsid w:val="005964F5"/>
    <w:rsid w:val="00597CA5"/>
    <w:rsid w:val="005A040B"/>
    <w:rsid w:val="005A0981"/>
    <w:rsid w:val="005A5B88"/>
    <w:rsid w:val="005A601D"/>
    <w:rsid w:val="005A67D3"/>
    <w:rsid w:val="005B2E10"/>
    <w:rsid w:val="005B2E8C"/>
    <w:rsid w:val="005B3744"/>
    <w:rsid w:val="005B5480"/>
    <w:rsid w:val="005B5736"/>
    <w:rsid w:val="005B77D0"/>
    <w:rsid w:val="005C65BC"/>
    <w:rsid w:val="005D28EB"/>
    <w:rsid w:val="005D65F1"/>
    <w:rsid w:val="005D7C7D"/>
    <w:rsid w:val="005E0BA2"/>
    <w:rsid w:val="005E1042"/>
    <w:rsid w:val="005E2100"/>
    <w:rsid w:val="005E2785"/>
    <w:rsid w:val="005E2AAA"/>
    <w:rsid w:val="005E3D88"/>
    <w:rsid w:val="005E3ED3"/>
    <w:rsid w:val="005E4984"/>
    <w:rsid w:val="005E4B98"/>
    <w:rsid w:val="005E637D"/>
    <w:rsid w:val="005F1380"/>
    <w:rsid w:val="005F2514"/>
    <w:rsid w:val="005F4C79"/>
    <w:rsid w:val="005F7407"/>
    <w:rsid w:val="00605965"/>
    <w:rsid w:val="00613715"/>
    <w:rsid w:val="00615600"/>
    <w:rsid w:val="0061648E"/>
    <w:rsid w:val="006164D9"/>
    <w:rsid w:val="00616754"/>
    <w:rsid w:val="00620831"/>
    <w:rsid w:val="0062247A"/>
    <w:rsid w:val="0062443E"/>
    <w:rsid w:val="006300D8"/>
    <w:rsid w:val="00630955"/>
    <w:rsid w:val="00634C86"/>
    <w:rsid w:val="00635919"/>
    <w:rsid w:val="00645B3F"/>
    <w:rsid w:val="00650878"/>
    <w:rsid w:val="00652802"/>
    <w:rsid w:val="00654773"/>
    <w:rsid w:val="00655DE0"/>
    <w:rsid w:val="006564C6"/>
    <w:rsid w:val="00660159"/>
    <w:rsid w:val="006603DB"/>
    <w:rsid w:val="006607FF"/>
    <w:rsid w:val="00661DBE"/>
    <w:rsid w:val="00662841"/>
    <w:rsid w:val="0066405B"/>
    <w:rsid w:val="0066566A"/>
    <w:rsid w:val="00665FC9"/>
    <w:rsid w:val="0066758B"/>
    <w:rsid w:val="0067091A"/>
    <w:rsid w:val="00670BE3"/>
    <w:rsid w:val="00670CB1"/>
    <w:rsid w:val="00671C69"/>
    <w:rsid w:val="006746A5"/>
    <w:rsid w:val="00675C4B"/>
    <w:rsid w:val="0067687A"/>
    <w:rsid w:val="00681C1E"/>
    <w:rsid w:val="006822BF"/>
    <w:rsid w:val="006828B2"/>
    <w:rsid w:val="006916B9"/>
    <w:rsid w:val="00691BCA"/>
    <w:rsid w:val="00693257"/>
    <w:rsid w:val="006936C4"/>
    <w:rsid w:val="00696BA3"/>
    <w:rsid w:val="00697D86"/>
    <w:rsid w:val="006A0A2D"/>
    <w:rsid w:val="006A42B0"/>
    <w:rsid w:val="006A669D"/>
    <w:rsid w:val="006A6D0C"/>
    <w:rsid w:val="006A7380"/>
    <w:rsid w:val="006C0707"/>
    <w:rsid w:val="006C1532"/>
    <w:rsid w:val="006C2A12"/>
    <w:rsid w:val="006C2ACB"/>
    <w:rsid w:val="006C3009"/>
    <w:rsid w:val="006C5E87"/>
    <w:rsid w:val="006D0904"/>
    <w:rsid w:val="006D5AE6"/>
    <w:rsid w:val="006D7731"/>
    <w:rsid w:val="006E0D24"/>
    <w:rsid w:val="006E2699"/>
    <w:rsid w:val="006E7460"/>
    <w:rsid w:val="006F08AE"/>
    <w:rsid w:val="006F16CB"/>
    <w:rsid w:val="006F28DB"/>
    <w:rsid w:val="006F4981"/>
    <w:rsid w:val="0070069E"/>
    <w:rsid w:val="00702746"/>
    <w:rsid w:val="00702990"/>
    <w:rsid w:val="0070740A"/>
    <w:rsid w:val="00707B97"/>
    <w:rsid w:val="007112A6"/>
    <w:rsid w:val="00711D77"/>
    <w:rsid w:val="00711EBD"/>
    <w:rsid w:val="00714DF5"/>
    <w:rsid w:val="0072079A"/>
    <w:rsid w:val="00721351"/>
    <w:rsid w:val="00721593"/>
    <w:rsid w:val="00723312"/>
    <w:rsid w:val="00733204"/>
    <w:rsid w:val="00733211"/>
    <w:rsid w:val="00733EC4"/>
    <w:rsid w:val="00734FF5"/>
    <w:rsid w:val="00735C78"/>
    <w:rsid w:val="0074389F"/>
    <w:rsid w:val="00743BE0"/>
    <w:rsid w:val="007471F6"/>
    <w:rsid w:val="00755165"/>
    <w:rsid w:val="0075621A"/>
    <w:rsid w:val="00757860"/>
    <w:rsid w:val="00757898"/>
    <w:rsid w:val="007600F3"/>
    <w:rsid w:val="00761998"/>
    <w:rsid w:val="007628A9"/>
    <w:rsid w:val="00762EFD"/>
    <w:rsid w:val="007630FF"/>
    <w:rsid w:val="00763ADE"/>
    <w:rsid w:val="007657B2"/>
    <w:rsid w:val="0076777F"/>
    <w:rsid w:val="00770B52"/>
    <w:rsid w:val="0077253F"/>
    <w:rsid w:val="007764BC"/>
    <w:rsid w:val="00776A7C"/>
    <w:rsid w:val="00780075"/>
    <w:rsid w:val="00786F25"/>
    <w:rsid w:val="0079051F"/>
    <w:rsid w:val="00791192"/>
    <w:rsid w:val="0079198C"/>
    <w:rsid w:val="00792A81"/>
    <w:rsid w:val="00795413"/>
    <w:rsid w:val="007A15AF"/>
    <w:rsid w:val="007A41E9"/>
    <w:rsid w:val="007A7BEB"/>
    <w:rsid w:val="007B298E"/>
    <w:rsid w:val="007B2E83"/>
    <w:rsid w:val="007B51FE"/>
    <w:rsid w:val="007C2F9F"/>
    <w:rsid w:val="007C3551"/>
    <w:rsid w:val="007C3D96"/>
    <w:rsid w:val="007C53D9"/>
    <w:rsid w:val="007C59F6"/>
    <w:rsid w:val="007C74B7"/>
    <w:rsid w:val="007D00D6"/>
    <w:rsid w:val="007D157B"/>
    <w:rsid w:val="007D2821"/>
    <w:rsid w:val="007D2998"/>
    <w:rsid w:val="007D531C"/>
    <w:rsid w:val="007D58DA"/>
    <w:rsid w:val="007D6005"/>
    <w:rsid w:val="007D7C59"/>
    <w:rsid w:val="007E4714"/>
    <w:rsid w:val="007E50C7"/>
    <w:rsid w:val="007E52A4"/>
    <w:rsid w:val="007E5563"/>
    <w:rsid w:val="007F2F58"/>
    <w:rsid w:val="007F48FD"/>
    <w:rsid w:val="007F72FD"/>
    <w:rsid w:val="00800390"/>
    <w:rsid w:val="00806FB9"/>
    <w:rsid w:val="00814CB3"/>
    <w:rsid w:val="00820355"/>
    <w:rsid w:val="008207D0"/>
    <w:rsid w:val="00821D5D"/>
    <w:rsid w:val="00822C58"/>
    <w:rsid w:val="008257C1"/>
    <w:rsid w:val="008300CA"/>
    <w:rsid w:val="008307B0"/>
    <w:rsid w:val="008308AD"/>
    <w:rsid w:val="00832C6F"/>
    <w:rsid w:val="00832D23"/>
    <w:rsid w:val="00834F51"/>
    <w:rsid w:val="008355D4"/>
    <w:rsid w:val="008422C6"/>
    <w:rsid w:val="008431AB"/>
    <w:rsid w:val="008431ED"/>
    <w:rsid w:val="00844119"/>
    <w:rsid w:val="00850073"/>
    <w:rsid w:val="00850104"/>
    <w:rsid w:val="00852472"/>
    <w:rsid w:val="00852EC4"/>
    <w:rsid w:val="008538D9"/>
    <w:rsid w:val="008551D2"/>
    <w:rsid w:val="008559D1"/>
    <w:rsid w:val="008640EA"/>
    <w:rsid w:val="00864D9F"/>
    <w:rsid w:val="00871130"/>
    <w:rsid w:val="00873F28"/>
    <w:rsid w:val="008758F5"/>
    <w:rsid w:val="00880E1C"/>
    <w:rsid w:val="00881959"/>
    <w:rsid w:val="00881A1C"/>
    <w:rsid w:val="00881EF4"/>
    <w:rsid w:val="00882274"/>
    <w:rsid w:val="00882315"/>
    <w:rsid w:val="00882F2B"/>
    <w:rsid w:val="0088322F"/>
    <w:rsid w:val="008833B0"/>
    <w:rsid w:val="008848C0"/>
    <w:rsid w:val="008875D9"/>
    <w:rsid w:val="0089157E"/>
    <w:rsid w:val="008915FA"/>
    <w:rsid w:val="00891810"/>
    <w:rsid w:val="00891FFF"/>
    <w:rsid w:val="00893719"/>
    <w:rsid w:val="00893B65"/>
    <w:rsid w:val="00897E0F"/>
    <w:rsid w:val="008A012D"/>
    <w:rsid w:val="008A145D"/>
    <w:rsid w:val="008A1A85"/>
    <w:rsid w:val="008A1F82"/>
    <w:rsid w:val="008A25C4"/>
    <w:rsid w:val="008A33EE"/>
    <w:rsid w:val="008A53D5"/>
    <w:rsid w:val="008B0943"/>
    <w:rsid w:val="008B38A5"/>
    <w:rsid w:val="008B4F1C"/>
    <w:rsid w:val="008B565E"/>
    <w:rsid w:val="008C0823"/>
    <w:rsid w:val="008C25B3"/>
    <w:rsid w:val="008C2682"/>
    <w:rsid w:val="008C4640"/>
    <w:rsid w:val="008C4C0B"/>
    <w:rsid w:val="008C7EE7"/>
    <w:rsid w:val="008D0685"/>
    <w:rsid w:val="008D0DB4"/>
    <w:rsid w:val="008D1B2C"/>
    <w:rsid w:val="008D2D3E"/>
    <w:rsid w:val="008D337F"/>
    <w:rsid w:val="008D3BA2"/>
    <w:rsid w:val="008D5711"/>
    <w:rsid w:val="008E1201"/>
    <w:rsid w:val="008E4F35"/>
    <w:rsid w:val="008E665F"/>
    <w:rsid w:val="008E689B"/>
    <w:rsid w:val="008E6D0D"/>
    <w:rsid w:val="008F1290"/>
    <w:rsid w:val="008F1E2A"/>
    <w:rsid w:val="008F5529"/>
    <w:rsid w:val="008F7814"/>
    <w:rsid w:val="00900FE4"/>
    <w:rsid w:val="00902141"/>
    <w:rsid w:val="00903E82"/>
    <w:rsid w:val="009048B3"/>
    <w:rsid w:val="00905262"/>
    <w:rsid w:val="00906F38"/>
    <w:rsid w:val="00907104"/>
    <w:rsid w:val="00913612"/>
    <w:rsid w:val="00914F50"/>
    <w:rsid w:val="0091682F"/>
    <w:rsid w:val="009201AA"/>
    <w:rsid w:val="00920617"/>
    <w:rsid w:val="0092129C"/>
    <w:rsid w:val="0092229D"/>
    <w:rsid w:val="00923A0D"/>
    <w:rsid w:val="0092525E"/>
    <w:rsid w:val="00926658"/>
    <w:rsid w:val="00926CF4"/>
    <w:rsid w:val="00934F1C"/>
    <w:rsid w:val="00935851"/>
    <w:rsid w:val="00937041"/>
    <w:rsid w:val="00941FE1"/>
    <w:rsid w:val="00943299"/>
    <w:rsid w:val="009437E2"/>
    <w:rsid w:val="00944A14"/>
    <w:rsid w:val="009566AD"/>
    <w:rsid w:val="00957E22"/>
    <w:rsid w:val="0096002A"/>
    <w:rsid w:val="00960AD8"/>
    <w:rsid w:val="009628FB"/>
    <w:rsid w:val="00973C07"/>
    <w:rsid w:val="009751C3"/>
    <w:rsid w:val="009814E6"/>
    <w:rsid w:val="00981535"/>
    <w:rsid w:val="00983E97"/>
    <w:rsid w:val="0098428B"/>
    <w:rsid w:val="00984476"/>
    <w:rsid w:val="0098623B"/>
    <w:rsid w:val="009928A7"/>
    <w:rsid w:val="00993079"/>
    <w:rsid w:val="00994205"/>
    <w:rsid w:val="00996B36"/>
    <w:rsid w:val="009975FB"/>
    <w:rsid w:val="009A00AD"/>
    <w:rsid w:val="009A3618"/>
    <w:rsid w:val="009A7B2B"/>
    <w:rsid w:val="009B039F"/>
    <w:rsid w:val="009B0F81"/>
    <w:rsid w:val="009B2587"/>
    <w:rsid w:val="009B6AFE"/>
    <w:rsid w:val="009B70B2"/>
    <w:rsid w:val="009B7929"/>
    <w:rsid w:val="009C183F"/>
    <w:rsid w:val="009C64EB"/>
    <w:rsid w:val="009C667C"/>
    <w:rsid w:val="009C6B37"/>
    <w:rsid w:val="009C738E"/>
    <w:rsid w:val="009C75A8"/>
    <w:rsid w:val="009D11BD"/>
    <w:rsid w:val="009D1B80"/>
    <w:rsid w:val="009D5ECF"/>
    <w:rsid w:val="009E1A6D"/>
    <w:rsid w:val="009E483C"/>
    <w:rsid w:val="009F0853"/>
    <w:rsid w:val="009F25B9"/>
    <w:rsid w:val="009F25ED"/>
    <w:rsid w:val="009F6895"/>
    <w:rsid w:val="00A00351"/>
    <w:rsid w:val="00A01D11"/>
    <w:rsid w:val="00A0476F"/>
    <w:rsid w:val="00A05E80"/>
    <w:rsid w:val="00A05F31"/>
    <w:rsid w:val="00A06C9E"/>
    <w:rsid w:val="00A0760A"/>
    <w:rsid w:val="00A07D34"/>
    <w:rsid w:val="00A1610B"/>
    <w:rsid w:val="00A1750D"/>
    <w:rsid w:val="00A2284D"/>
    <w:rsid w:val="00A271F4"/>
    <w:rsid w:val="00A2763F"/>
    <w:rsid w:val="00A302A9"/>
    <w:rsid w:val="00A3406D"/>
    <w:rsid w:val="00A34730"/>
    <w:rsid w:val="00A3538E"/>
    <w:rsid w:val="00A354DA"/>
    <w:rsid w:val="00A36262"/>
    <w:rsid w:val="00A36298"/>
    <w:rsid w:val="00A36743"/>
    <w:rsid w:val="00A37DC3"/>
    <w:rsid w:val="00A41742"/>
    <w:rsid w:val="00A4279B"/>
    <w:rsid w:val="00A44772"/>
    <w:rsid w:val="00A44B5E"/>
    <w:rsid w:val="00A561F2"/>
    <w:rsid w:val="00A6048A"/>
    <w:rsid w:val="00A64177"/>
    <w:rsid w:val="00A65FDF"/>
    <w:rsid w:val="00A66773"/>
    <w:rsid w:val="00A7014E"/>
    <w:rsid w:val="00A70346"/>
    <w:rsid w:val="00A706C1"/>
    <w:rsid w:val="00A70B6F"/>
    <w:rsid w:val="00A71D46"/>
    <w:rsid w:val="00A727C4"/>
    <w:rsid w:val="00A72E0A"/>
    <w:rsid w:val="00A734AE"/>
    <w:rsid w:val="00A74F25"/>
    <w:rsid w:val="00A75D0D"/>
    <w:rsid w:val="00A76E8C"/>
    <w:rsid w:val="00A77B7F"/>
    <w:rsid w:val="00A82596"/>
    <w:rsid w:val="00A84646"/>
    <w:rsid w:val="00A84B6E"/>
    <w:rsid w:val="00A878C4"/>
    <w:rsid w:val="00A90B21"/>
    <w:rsid w:val="00A91508"/>
    <w:rsid w:val="00A92BB4"/>
    <w:rsid w:val="00A936FE"/>
    <w:rsid w:val="00A945E4"/>
    <w:rsid w:val="00A94D50"/>
    <w:rsid w:val="00A96053"/>
    <w:rsid w:val="00A96996"/>
    <w:rsid w:val="00AA1436"/>
    <w:rsid w:val="00AA17E0"/>
    <w:rsid w:val="00AA683B"/>
    <w:rsid w:val="00AB1CC1"/>
    <w:rsid w:val="00AB320B"/>
    <w:rsid w:val="00AB44D6"/>
    <w:rsid w:val="00AB455E"/>
    <w:rsid w:val="00AB7142"/>
    <w:rsid w:val="00AC05AE"/>
    <w:rsid w:val="00AC088C"/>
    <w:rsid w:val="00AC0B42"/>
    <w:rsid w:val="00AC130E"/>
    <w:rsid w:val="00AC1ECE"/>
    <w:rsid w:val="00AC347B"/>
    <w:rsid w:val="00AC6C2E"/>
    <w:rsid w:val="00AC7FF2"/>
    <w:rsid w:val="00AD2B75"/>
    <w:rsid w:val="00AD2E27"/>
    <w:rsid w:val="00AD3C4D"/>
    <w:rsid w:val="00AD3DDE"/>
    <w:rsid w:val="00AD3E26"/>
    <w:rsid w:val="00AD47C0"/>
    <w:rsid w:val="00AE2649"/>
    <w:rsid w:val="00AE2DD5"/>
    <w:rsid w:val="00AE371F"/>
    <w:rsid w:val="00AE3BC7"/>
    <w:rsid w:val="00AE4C98"/>
    <w:rsid w:val="00AE4FF8"/>
    <w:rsid w:val="00AE5010"/>
    <w:rsid w:val="00AE5D66"/>
    <w:rsid w:val="00AF1382"/>
    <w:rsid w:val="00AF1B17"/>
    <w:rsid w:val="00AF2601"/>
    <w:rsid w:val="00AF3694"/>
    <w:rsid w:val="00AF5CFE"/>
    <w:rsid w:val="00AF7613"/>
    <w:rsid w:val="00B0312B"/>
    <w:rsid w:val="00B13BFC"/>
    <w:rsid w:val="00B2020F"/>
    <w:rsid w:val="00B20E62"/>
    <w:rsid w:val="00B21B9F"/>
    <w:rsid w:val="00B22A1B"/>
    <w:rsid w:val="00B25F09"/>
    <w:rsid w:val="00B266AC"/>
    <w:rsid w:val="00B31EDA"/>
    <w:rsid w:val="00B32C80"/>
    <w:rsid w:val="00B32E6A"/>
    <w:rsid w:val="00B333DE"/>
    <w:rsid w:val="00B33EB2"/>
    <w:rsid w:val="00B33FA3"/>
    <w:rsid w:val="00B35B67"/>
    <w:rsid w:val="00B41926"/>
    <w:rsid w:val="00B42FCA"/>
    <w:rsid w:val="00B51BC9"/>
    <w:rsid w:val="00B566C5"/>
    <w:rsid w:val="00B56881"/>
    <w:rsid w:val="00B56F35"/>
    <w:rsid w:val="00B57107"/>
    <w:rsid w:val="00B61C8B"/>
    <w:rsid w:val="00B624C1"/>
    <w:rsid w:val="00B6518E"/>
    <w:rsid w:val="00B67AF3"/>
    <w:rsid w:val="00B70B1F"/>
    <w:rsid w:val="00B715D0"/>
    <w:rsid w:val="00B74674"/>
    <w:rsid w:val="00B74D65"/>
    <w:rsid w:val="00B762D4"/>
    <w:rsid w:val="00B767EC"/>
    <w:rsid w:val="00B80E95"/>
    <w:rsid w:val="00B8317D"/>
    <w:rsid w:val="00B845F6"/>
    <w:rsid w:val="00B870BC"/>
    <w:rsid w:val="00B87946"/>
    <w:rsid w:val="00B87E45"/>
    <w:rsid w:val="00B91B20"/>
    <w:rsid w:val="00B96A25"/>
    <w:rsid w:val="00B97D08"/>
    <w:rsid w:val="00BA1051"/>
    <w:rsid w:val="00BA2828"/>
    <w:rsid w:val="00BA4CA3"/>
    <w:rsid w:val="00BB040C"/>
    <w:rsid w:val="00BB1F33"/>
    <w:rsid w:val="00BB3227"/>
    <w:rsid w:val="00BB39C7"/>
    <w:rsid w:val="00BB4A4E"/>
    <w:rsid w:val="00BB4C10"/>
    <w:rsid w:val="00BC3CEF"/>
    <w:rsid w:val="00BC5FFE"/>
    <w:rsid w:val="00BC68FA"/>
    <w:rsid w:val="00BD30DB"/>
    <w:rsid w:val="00BD3450"/>
    <w:rsid w:val="00BD4281"/>
    <w:rsid w:val="00BD6F7E"/>
    <w:rsid w:val="00BE1337"/>
    <w:rsid w:val="00BE1D44"/>
    <w:rsid w:val="00BE2ADA"/>
    <w:rsid w:val="00BE3A04"/>
    <w:rsid w:val="00BE3B9E"/>
    <w:rsid w:val="00BE6A8D"/>
    <w:rsid w:val="00BE721F"/>
    <w:rsid w:val="00BF6D06"/>
    <w:rsid w:val="00C02858"/>
    <w:rsid w:val="00C0391A"/>
    <w:rsid w:val="00C07252"/>
    <w:rsid w:val="00C10E53"/>
    <w:rsid w:val="00C1197F"/>
    <w:rsid w:val="00C14B4A"/>
    <w:rsid w:val="00C14C9E"/>
    <w:rsid w:val="00C14D16"/>
    <w:rsid w:val="00C16BA9"/>
    <w:rsid w:val="00C23384"/>
    <w:rsid w:val="00C24D46"/>
    <w:rsid w:val="00C2500A"/>
    <w:rsid w:val="00C27C79"/>
    <w:rsid w:val="00C27F60"/>
    <w:rsid w:val="00C3333A"/>
    <w:rsid w:val="00C344D3"/>
    <w:rsid w:val="00C34BFD"/>
    <w:rsid w:val="00C3565F"/>
    <w:rsid w:val="00C410FD"/>
    <w:rsid w:val="00C41C62"/>
    <w:rsid w:val="00C42380"/>
    <w:rsid w:val="00C447CA"/>
    <w:rsid w:val="00C45D85"/>
    <w:rsid w:val="00C46BE3"/>
    <w:rsid w:val="00C47A48"/>
    <w:rsid w:val="00C47F1B"/>
    <w:rsid w:val="00C500C7"/>
    <w:rsid w:val="00C52600"/>
    <w:rsid w:val="00C53B40"/>
    <w:rsid w:val="00C54B7B"/>
    <w:rsid w:val="00C562F3"/>
    <w:rsid w:val="00C56601"/>
    <w:rsid w:val="00C56C44"/>
    <w:rsid w:val="00C57D4A"/>
    <w:rsid w:val="00C6017D"/>
    <w:rsid w:val="00C610CD"/>
    <w:rsid w:val="00C62C69"/>
    <w:rsid w:val="00C631A9"/>
    <w:rsid w:val="00C71E47"/>
    <w:rsid w:val="00C763F9"/>
    <w:rsid w:val="00C76772"/>
    <w:rsid w:val="00C77714"/>
    <w:rsid w:val="00C77E6F"/>
    <w:rsid w:val="00C8266C"/>
    <w:rsid w:val="00C87059"/>
    <w:rsid w:val="00C901F9"/>
    <w:rsid w:val="00C924D7"/>
    <w:rsid w:val="00C93F46"/>
    <w:rsid w:val="00C94FE8"/>
    <w:rsid w:val="00CA2679"/>
    <w:rsid w:val="00CA29C3"/>
    <w:rsid w:val="00CA611F"/>
    <w:rsid w:val="00CB07FA"/>
    <w:rsid w:val="00CB0D5E"/>
    <w:rsid w:val="00CB3823"/>
    <w:rsid w:val="00CB5607"/>
    <w:rsid w:val="00CB658F"/>
    <w:rsid w:val="00CB69B3"/>
    <w:rsid w:val="00CC0874"/>
    <w:rsid w:val="00CC0C4C"/>
    <w:rsid w:val="00CC2A64"/>
    <w:rsid w:val="00CC2F79"/>
    <w:rsid w:val="00CC531F"/>
    <w:rsid w:val="00CC6115"/>
    <w:rsid w:val="00CD3A5A"/>
    <w:rsid w:val="00CD5B1F"/>
    <w:rsid w:val="00CE0517"/>
    <w:rsid w:val="00CE08FA"/>
    <w:rsid w:val="00CE1400"/>
    <w:rsid w:val="00CE3354"/>
    <w:rsid w:val="00CE51BF"/>
    <w:rsid w:val="00CE690D"/>
    <w:rsid w:val="00CE75BF"/>
    <w:rsid w:val="00CE7925"/>
    <w:rsid w:val="00CF1791"/>
    <w:rsid w:val="00CF36A5"/>
    <w:rsid w:val="00CF7226"/>
    <w:rsid w:val="00D011A7"/>
    <w:rsid w:val="00D0132F"/>
    <w:rsid w:val="00D03B6A"/>
    <w:rsid w:val="00D03C74"/>
    <w:rsid w:val="00D05845"/>
    <w:rsid w:val="00D079F1"/>
    <w:rsid w:val="00D1375A"/>
    <w:rsid w:val="00D13D93"/>
    <w:rsid w:val="00D14192"/>
    <w:rsid w:val="00D14EC3"/>
    <w:rsid w:val="00D2171C"/>
    <w:rsid w:val="00D23600"/>
    <w:rsid w:val="00D24E55"/>
    <w:rsid w:val="00D2550C"/>
    <w:rsid w:val="00D275AB"/>
    <w:rsid w:val="00D34DAF"/>
    <w:rsid w:val="00D366BC"/>
    <w:rsid w:val="00D37C7F"/>
    <w:rsid w:val="00D37E80"/>
    <w:rsid w:val="00D4016D"/>
    <w:rsid w:val="00D40682"/>
    <w:rsid w:val="00D42D3D"/>
    <w:rsid w:val="00D44A7D"/>
    <w:rsid w:val="00D45AFC"/>
    <w:rsid w:val="00D46725"/>
    <w:rsid w:val="00D51E4C"/>
    <w:rsid w:val="00D52B16"/>
    <w:rsid w:val="00D54FAF"/>
    <w:rsid w:val="00D55A6A"/>
    <w:rsid w:val="00D576BD"/>
    <w:rsid w:val="00D60628"/>
    <w:rsid w:val="00D62316"/>
    <w:rsid w:val="00D646B6"/>
    <w:rsid w:val="00D6495D"/>
    <w:rsid w:val="00D649C1"/>
    <w:rsid w:val="00D65052"/>
    <w:rsid w:val="00D65364"/>
    <w:rsid w:val="00D67C11"/>
    <w:rsid w:val="00D71F1E"/>
    <w:rsid w:val="00D73DEF"/>
    <w:rsid w:val="00D74225"/>
    <w:rsid w:val="00D80E7C"/>
    <w:rsid w:val="00D81542"/>
    <w:rsid w:val="00D83464"/>
    <w:rsid w:val="00D8390A"/>
    <w:rsid w:val="00D84553"/>
    <w:rsid w:val="00D86D54"/>
    <w:rsid w:val="00D90CCF"/>
    <w:rsid w:val="00D91036"/>
    <w:rsid w:val="00D96B04"/>
    <w:rsid w:val="00DA05C7"/>
    <w:rsid w:val="00DA1964"/>
    <w:rsid w:val="00DA4631"/>
    <w:rsid w:val="00DA563A"/>
    <w:rsid w:val="00DA690E"/>
    <w:rsid w:val="00DA7107"/>
    <w:rsid w:val="00DB2B9C"/>
    <w:rsid w:val="00DB38DD"/>
    <w:rsid w:val="00DB3C27"/>
    <w:rsid w:val="00DB7DF1"/>
    <w:rsid w:val="00DC10F4"/>
    <w:rsid w:val="00DC1ABC"/>
    <w:rsid w:val="00DC3561"/>
    <w:rsid w:val="00DC3A1F"/>
    <w:rsid w:val="00DC60BF"/>
    <w:rsid w:val="00DC7DA4"/>
    <w:rsid w:val="00DC7E86"/>
    <w:rsid w:val="00DD2E7C"/>
    <w:rsid w:val="00DD3CDC"/>
    <w:rsid w:val="00DE2CF6"/>
    <w:rsid w:val="00DE2E8C"/>
    <w:rsid w:val="00DE7771"/>
    <w:rsid w:val="00DF2193"/>
    <w:rsid w:val="00DF2721"/>
    <w:rsid w:val="00DF2E55"/>
    <w:rsid w:val="00DF3C2A"/>
    <w:rsid w:val="00DF674E"/>
    <w:rsid w:val="00DF6E56"/>
    <w:rsid w:val="00DF79C4"/>
    <w:rsid w:val="00E04264"/>
    <w:rsid w:val="00E11661"/>
    <w:rsid w:val="00E1217F"/>
    <w:rsid w:val="00E13AE6"/>
    <w:rsid w:val="00E16DB1"/>
    <w:rsid w:val="00E173DB"/>
    <w:rsid w:val="00E1775F"/>
    <w:rsid w:val="00E21418"/>
    <w:rsid w:val="00E21705"/>
    <w:rsid w:val="00E24B79"/>
    <w:rsid w:val="00E24D9D"/>
    <w:rsid w:val="00E25CD7"/>
    <w:rsid w:val="00E269AF"/>
    <w:rsid w:val="00E27F62"/>
    <w:rsid w:val="00E303C3"/>
    <w:rsid w:val="00E31110"/>
    <w:rsid w:val="00E3278A"/>
    <w:rsid w:val="00E37589"/>
    <w:rsid w:val="00E42EA6"/>
    <w:rsid w:val="00E50EC9"/>
    <w:rsid w:val="00E510E9"/>
    <w:rsid w:val="00E55322"/>
    <w:rsid w:val="00E55CCE"/>
    <w:rsid w:val="00E5640C"/>
    <w:rsid w:val="00E56F38"/>
    <w:rsid w:val="00E5760A"/>
    <w:rsid w:val="00E61696"/>
    <w:rsid w:val="00E61F5A"/>
    <w:rsid w:val="00E63922"/>
    <w:rsid w:val="00E66889"/>
    <w:rsid w:val="00E66D39"/>
    <w:rsid w:val="00E7104D"/>
    <w:rsid w:val="00E759C2"/>
    <w:rsid w:val="00E75CBE"/>
    <w:rsid w:val="00E75DA2"/>
    <w:rsid w:val="00E77061"/>
    <w:rsid w:val="00E77557"/>
    <w:rsid w:val="00E77954"/>
    <w:rsid w:val="00E80987"/>
    <w:rsid w:val="00E82283"/>
    <w:rsid w:val="00E8259B"/>
    <w:rsid w:val="00E83AE0"/>
    <w:rsid w:val="00E849E7"/>
    <w:rsid w:val="00E84B0D"/>
    <w:rsid w:val="00E86394"/>
    <w:rsid w:val="00E92385"/>
    <w:rsid w:val="00E92FFF"/>
    <w:rsid w:val="00E9363D"/>
    <w:rsid w:val="00E93E87"/>
    <w:rsid w:val="00E95A3C"/>
    <w:rsid w:val="00E95E5F"/>
    <w:rsid w:val="00EA130F"/>
    <w:rsid w:val="00EA26DC"/>
    <w:rsid w:val="00EA4492"/>
    <w:rsid w:val="00EA4984"/>
    <w:rsid w:val="00EB026F"/>
    <w:rsid w:val="00EB09DB"/>
    <w:rsid w:val="00EB33E8"/>
    <w:rsid w:val="00EB38A8"/>
    <w:rsid w:val="00EB62AA"/>
    <w:rsid w:val="00EC37B5"/>
    <w:rsid w:val="00EC45FC"/>
    <w:rsid w:val="00EC763E"/>
    <w:rsid w:val="00EC76A5"/>
    <w:rsid w:val="00EC7EF1"/>
    <w:rsid w:val="00ED0AE8"/>
    <w:rsid w:val="00ED1BEA"/>
    <w:rsid w:val="00ED5BDC"/>
    <w:rsid w:val="00EE0B6C"/>
    <w:rsid w:val="00EE1E3B"/>
    <w:rsid w:val="00EE289A"/>
    <w:rsid w:val="00EE5564"/>
    <w:rsid w:val="00EF0346"/>
    <w:rsid w:val="00EF11BB"/>
    <w:rsid w:val="00EF2359"/>
    <w:rsid w:val="00EF4228"/>
    <w:rsid w:val="00EF6297"/>
    <w:rsid w:val="00F01588"/>
    <w:rsid w:val="00F02E8F"/>
    <w:rsid w:val="00F030AD"/>
    <w:rsid w:val="00F03195"/>
    <w:rsid w:val="00F03C96"/>
    <w:rsid w:val="00F0442D"/>
    <w:rsid w:val="00F0477B"/>
    <w:rsid w:val="00F053AA"/>
    <w:rsid w:val="00F07624"/>
    <w:rsid w:val="00F11C8E"/>
    <w:rsid w:val="00F14CE4"/>
    <w:rsid w:val="00F1550A"/>
    <w:rsid w:val="00F21210"/>
    <w:rsid w:val="00F221E5"/>
    <w:rsid w:val="00F235BE"/>
    <w:rsid w:val="00F25307"/>
    <w:rsid w:val="00F26EE6"/>
    <w:rsid w:val="00F2750E"/>
    <w:rsid w:val="00F27B65"/>
    <w:rsid w:val="00F314E8"/>
    <w:rsid w:val="00F34C43"/>
    <w:rsid w:val="00F4160E"/>
    <w:rsid w:val="00F42409"/>
    <w:rsid w:val="00F44938"/>
    <w:rsid w:val="00F453AC"/>
    <w:rsid w:val="00F45E20"/>
    <w:rsid w:val="00F4640B"/>
    <w:rsid w:val="00F53E2B"/>
    <w:rsid w:val="00F54ABA"/>
    <w:rsid w:val="00F54BD2"/>
    <w:rsid w:val="00F577DC"/>
    <w:rsid w:val="00F57841"/>
    <w:rsid w:val="00F609DC"/>
    <w:rsid w:val="00F6188A"/>
    <w:rsid w:val="00F61DF1"/>
    <w:rsid w:val="00F6452D"/>
    <w:rsid w:val="00F64D69"/>
    <w:rsid w:val="00F67B58"/>
    <w:rsid w:val="00F727AE"/>
    <w:rsid w:val="00F76603"/>
    <w:rsid w:val="00F81A8F"/>
    <w:rsid w:val="00F90504"/>
    <w:rsid w:val="00F94F48"/>
    <w:rsid w:val="00F97002"/>
    <w:rsid w:val="00F97D19"/>
    <w:rsid w:val="00FB1E4B"/>
    <w:rsid w:val="00FB2452"/>
    <w:rsid w:val="00FB42CC"/>
    <w:rsid w:val="00FB4357"/>
    <w:rsid w:val="00FB5BFB"/>
    <w:rsid w:val="00FC0A26"/>
    <w:rsid w:val="00FC49BC"/>
    <w:rsid w:val="00FD1DEE"/>
    <w:rsid w:val="00FD41F1"/>
    <w:rsid w:val="00FD587B"/>
    <w:rsid w:val="00FE1670"/>
    <w:rsid w:val="00FE4623"/>
    <w:rsid w:val="00FF0410"/>
    <w:rsid w:val="00FF2C04"/>
    <w:rsid w:val="00FF6659"/>
    <w:rsid w:val="00FF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25E"/>
    <w:rPr>
      <w:rFonts w:ascii="Times New Roman" w:eastAsia="Times New Roman" w:hAnsi="Times New Roman"/>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2"/>
    <w:qFormat/>
    <w:rsid w:val="0092525E"/>
    <w:pPr>
      <w:keepNext/>
      <w:ind w:left="5387"/>
      <w:jc w:val="center"/>
      <w:outlineLvl w:val="0"/>
    </w:pPr>
    <w:rPr>
      <w:sz w:val="28"/>
    </w:rPr>
  </w:style>
  <w:style w:type="paragraph" w:styleId="2">
    <w:name w:val="heading 2"/>
    <w:aliases w:val="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Заголовок 2 Знак2 Знак Знак Знак1,Заголовок 2 Знак1 Знак Знак Знак Зна"/>
    <w:basedOn w:val="a0"/>
    <w:next w:val="a0"/>
    <w:link w:val="20"/>
    <w:qFormat/>
    <w:rsid w:val="0092525E"/>
    <w:pPr>
      <w:keepNext/>
      <w:jc w:val="center"/>
      <w:outlineLvl w:val="1"/>
    </w:pPr>
    <w:rPr>
      <w:b/>
      <w:sz w:val="40"/>
    </w:rPr>
  </w:style>
  <w:style w:type="paragraph" w:styleId="3">
    <w:name w:val="heading 3"/>
    <w:aliases w:val="Название_подраздела1,o,H3,3,Level 3 Topic Heading,(пункт),Пункт,Заголовок 3 Знак1,Заголовок 3 Знак Знак,Heading 3 Char1 Знак Знак,Heading 3 Char Char Знак Знак,Heading 3 Char1 Char Char Знак Знак,Level 1 - 1,h31,h:3,h,31,ITT t3"/>
    <w:basedOn w:val="a0"/>
    <w:next w:val="a0"/>
    <w:link w:val="30"/>
    <w:qFormat/>
    <w:rsid w:val="0092525E"/>
    <w:pPr>
      <w:keepNext/>
      <w:jc w:val="center"/>
      <w:outlineLvl w:val="2"/>
    </w:pPr>
    <w:rPr>
      <w:b/>
      <w:i/>
      <w:sz w:val="24"/>
    </w:rPr>
  </w:style>
  <w:style w:type="paragraph" w:styleId="4">
    <w:name w:val="heading 4"/>
    <w:basedOn w:val="a0"/>
    <w:next w:val="a0"/>
    <w:link w:val="40"/>
    <w:qFormat/>
    <w:rsid w:val="0023340C"/>
    <w:pPr>
      <w:keepNext/>
      <w:jc w:val="center"/>
      <w:outlineLvl w:val="3"/>
    </w:pPr>
    <w:rPr>
      <w:b/>
      <w:bCs/>
      <w:szCs w:val="22"/>
    </w:rPr>
  </w:style>
  <w:style w:type="paragraph" w:styleId="5">
    <w:name w:val="heading 5"/>
    <w:basedOn w:val="a0"/>
    <w:next w:val="a0"/>
    <w:link w:val="50"/>
    <w:qFormat/>
    <w:rsid w:val="0092525E"/>
    <w:pPr>
      <w:keepNext/>
      <w:outlineLvl w:val="4"/>
    </w:pPr>
    <w:rPr>
      <w:sz w:val="24"/>
    </w:rPr>
  </w:style>
  <w:style w:type="paragraph" w:styleId="6">
    <w:name w:val="heading 6"/>
    <w:basedOn w:val="a0"/>
    <w:next w:val="a0"/>
    <w:link w:val="60"/>
    <w:qFormat/>
    <w:rsid w:val="0023340C"/>
    <w:pPr>
      <w:keepNext/>
      <w:jc w:val="center"/>
      <w:outlineLvl w:val="5"/>
    </w:pPr>
    <w:rPr>
      <w:b/>
      <w:bCs/>
      <w:sz w:val="24"/>
      <w:szCs w:val="22"/>
    </w:rPr>
  </w:style>
  <w:style w:type="paragraph" w:styleId="7">
    <w:name w:val="heading 7"/>
    <w:basedOn w:val="a0"/>
    <w:next w:val="a0"/>
    <w:link w:val="70"/>
    <w:qFormat/>
    <w:rsid w:val="0023340C"/>
    <w:pPr>
      <w:keepNext/>
      <w:jc w:val="center"/>
      <w:outlineLvl w:val="6"/>
    </w:pPr>
    <w:rPr>
      <w:b/>
      <w:sz w:val="22"/>
    </w:rPr>
  </w:style>
  <w:style w:type="paragraph" w:styleId="8">
    <w:name w:val="heading 8"/>
    <w:basedOn w:val="a0"/>
    <w:next w:val="a0"/>
    <w:link w:val="80"/>
    <w:qFormat/>
    <w:rsid w:val="0092525E"/>
    <w:pPr>
      <w:keepNext/>
      <w:jc w:val="center"/>
      <w:outlineLvl w:val="7"/>
    </w:pPr>
    <w:rPr>
      <w:color w:val="000000"/>
      <w:sz w:val="28"/>
    </w:rPr>
  </w:style>
  <w:style w:type="paragraph" w:styleId="9">
    <w:name w:val="heading 9"/>
    <w:basedOn w:val="a0"/>
    <w:next w:val="a0"/>
    <w:link w:val="90"/>
    <w:qFormat/>
    <w:rsid w:val="0023340C"/>
    <w:pPr>
      <w:keepNext/>
      <w:ind w:left="-108" w:right="-108"/>
      <w:jc w:val="both"/>
      <w:outlineLvl w:val="8"/>
    </w:pPr>
    <w:rPr>
      <w:b/>
      <w:bCs/>
      <w:i/>
      <w:i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1"/>
    <w:link w:val="11"/>
    <w:rsid w:val="0092525E"/>
    <w:rPr>
      <w:rFonts w:ascii="Times New Roman" w:eastAsia="Times New Roman" w:hAnsi="Times New Roman" w:cs="Times New Roman"/>
      <w:sz w:val="28"/>
      <w:szCs w:val="20"/>
      <w:lang w:eastAsia="ru-RU"/>
    </w:rPr>
  </w:style>
  <w:style w:type="character" w:customStyle="1" w:styleId="20">
    <w:name w:val="Заголовок 2 Знак"/>
    <w:aliases w:val="Заголовок 2 Знак1 Знак1,Заголовок 2 Знак Знак Знак Знак1,Заголовок 2 Знак Знак Знак2,Заголовок 2 Знак2 Знак Знак Знак2,Заголовок 2 Знак1 Знак Знак Знак Знак1,Знак Знак Знак Знак Знак Знак1,Заголовок 2 Знак2 Знак2"/>
    <w:basedOn w:val="a1"/>
    <w:link w:val="2"/>
    <w:rsid w:val="0092525E"/>
    <w:rPr>
      <w:rFonts w:ascii="Times New Roman" w:eastAsia="Times New Roman" w:hAnsi="Times New Roman" w:cs="Times New Roman"/>
      <w:b/>
      <w:sz w:val="40"/>
      <w:szCs w:val="20"/>
      <w:lang w:eastAsia="ru-RU"/>
    </w:rPr>
  </w:style>
  <w:style w:type="character" w:customStyle="1" w:styleId="30">
    <w:name w:val="Заголовок 3 Знак"/>
    <w:aliases w:val="Название_подраздела1 Знак,o Знак,H3 Знак,3 Знак,Level 3 Topic Heading Знак,(пункт) Знак,Пункт Знак,Заголовок 3 Знак1 Знак,Заголовок 3 Знак Знак Знак,Heading 3 Char1 Знак Знак Знак,Heading 3 Char Char Знак Знак Знак,Level 1 - 1 Знак"/>
    <w:basedOn w:val="a1"/>
    <w:link w:val="3"/>
    <w:rsid w:val="0092525E"/>
    <w:rPr>
      <w:rFonts w:ascii="Times New Roman" w:eastAsia="Times New Roman" w:hAnsi="Times New Roman" w:cs="Times New Roman"/>
      <w:b/>
      <w:i/>
      <w:sz w:val="24"/>
      <w:szCs w:val="20"/>
      <w:lang w:eastAsia="ru-RU"/>
    </w:rPr>
  </w:style>
  <w:style w:type="character" w:customStyle="1" w:styleId="50">
    <w:name w:val="Заголовок 5 Знак"/>
    <w:basedOn w:val="a1"/>
    <w:link w:val="5"/>
    <w:rsid w:val="0092525E"/>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92525E"/>
    <w:rPr>
      <w:rFonts w:ascii="Times New Roman" w:eastAsia="Times New Roman" w:hAnsi="Times New Roman" w:cs="Times New Roman"/>
      <w:color w:val="000000"/>
      <w:sz w:val="28"/>
      <w:szCs w:val="20"/>
      <w:lang w:eastAsia="ru-RU"/>
    </w:rPr>
  </w:style>
  <w:style w:type="paragraph" w:customStyle="1" w:styleId="ConsPlusNormal">
    <w:name w:val="ConsPlusNormal"/>
    <w:link w:val="ConsPlusNormal0"/>
    <w:qFormat/>
    <w:rsid w:val="0092525E"/>
    <w:pPr>
      <w:widowControl w:val="0"/>
      <w:ind w:firstLine="720"/>
    </w:pPr>
    <w:rPr>
      <w:rFonts w:ascii="Arial" w:eastAsia="Times New Roman" w:hAnsi="Arial"/>
    </w:rPr>
  </w:style>
  <w:style w:type="paragraph" w:styleId="21">
    <w:name w:val="Body Text 2"/>
    <w:aliases w:val=" Знак2"/>
    <w:basedOn w:val="a0"/>
    <w:link w:val="22"/>
    <w:rsid w:val="0092525E"/>
    <w:pPr>
      <w:jc w:val="center"/>
    </w:pPr>
    <w:rPr>
      <w:b/>
      <w:sz w:val="22"/>
    </w:rPr>
  </w:style>
  <w:style w:type="character" w:customStyle="1" w:styleId="22">
    <w:name w:val="Основной текст 2 Знак"/>
    <w:aliases w:val=" Знак2 Знак"/>
    <w:basedOn w:val="a1"/>
    <w:link w:val="21"/>
    <w:rsid w:val="0092525E"/>
    <w:rPr>
      <w:rFonts w:ascii="Times New Roman" w:eastAsia="Times New Roman" w:hAnsi="Times New Roman" w:cs="Times New Roman"/>
      <w:b/>
      <w:szCs w:val="20"/>
      <w:lang w:eastAsia="ru-RU"/>
    </w:rPr>
  </w:style>
  <w:style w:type="paragraph" w:customStyle="1" w:styleId="22122">
    <w:name w:val="Заголовок 2.Заголовок 2 Знак1.Заголовок 2 Знак Знак.Заголовок 2 Знак Знак Знак"/>
    <w:basedOn w:val="a0"/>
    <w:next w:val="a0"/>
    <w:rsid w:val="0092525E"/>
    <w:pPr>
      <w:keepNext/>
      <w:jc w:val="center"/>
      <w:outlineLvl w:val="1"/>
    </w:pPr>
    <w:rPr>
      <w:b/>
      <w:sz w:val="28"/>
    </w:rPr>
  </w:style>
  <w:style w:type="paragraph" w:customStyle="1" w:styleId="110">
    <w:name w:val="заголовок 11"/>
    <w:basedOn w:val="a0"/>
    <w:next w:val="a0"/>
    <w:link w:val="111"/>
    <w:rsid w:val="0092525E"/>
    <w:pPr>
      <w:keepNext/>
      <w:jc w:val="center"/>
    </w:pPr>
    <w:rPr>
      <w:sz w:val="24"/>
    </w:rPr>
  </w:style>
  <w:style w:type="character" w:customStyle="1" w:styleId="111">
    <w:name w:val="заголовок 11 Знак"/>
    <w:basedOn w:val="a1"/>
    <w:link w:val="110"/>
    <w:locked/>
    <w:rsid w:val="0092525E"/>
    <w:rPr>
      <w:rFonts w:ascii="Times New Roman" w:eastAsia="Times New Roman" w:hAnsi="Times New Roman" w:cs="Times New Roman"/>
      <w:sz w:val="24"/>
      <w:szCs w:val="20"/>
      <w:lang w:eastAsia="ru-RU"/>
    </w:rPr>
  </w:style>
  <w:style w:type="paragraph" w:customStyle="1" w:styleId="a4">
    <w:name w:val="Основной текст с отступом.Основной текст без отступа.текст"/>
    <w:basedOn w:val="a0"/>
    <w:rsid w:val="0092525E"/>
    <w:pPr>
      <w:ind w:left="5387"/>
      <w:jc w:val="center"/>
    </w:pPr>
    <w:rPr>
      <w:b/>
      <w:sz w:val="30"/>
    </w:rPr>
  </w:style>
  <w:style w:type="paragraph" w:styleId="a5">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Основной текст с отступом Знак1,текст Знак Знак1"/>
    <w:basedOn w:val="a0"/>
    <w:link w:val="23"/>
    <w:qFormat/>
    <w:rsid w:val="0092525E"/>
    <w:pPr>
      <w:widowControl w:val="0"/>
      <w:spacing w:line="360" w:lineRule="auto"/>
      <w:ind w:firstLine="720"/>
      <w:jc w:val="both"/>
    </w:pPr>
    <w:rPr>
      <w:sz w:val="26"/>
    </w:rPr>
  </w:style>
  <w:style w:type="character" w:customStyle="1" w:styleId="23">
    <w:name w:val="Основной текст с отступом Знак2"/>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Основной текст с отступом Знак1 Знак"/>
    <w:basedOn w:val="a1"/>
    <w:link w:val="a5"/>
    <w:locked/>
    <w:rsid w:val="0092525E"/>
    <w:rPr>
      <w:rFonts w:ascii="Times New Roman" w:eastAsia="Times New Roman" w:hAnsi="Times New Roman" w:cs="Times New Roman"/>
      <w:sz w:val="26"/>
      <w:szCs w:val="20"/>
      <w:lang w:eastAsia="ru-RU"/>
    </w:rPr>
  </w:style>
  <w:style w:type="character" w:customStyle="1" w:styleId="a6">
    <w:name w:val="Основной текст с отступом Знак"/>
    <w:aliases w:val="текст Знак Знак1 Знак"/>
    <w:basedOn w:val="a1"/>
    <w:rsid w:val="0092525E"/>
    <w:rPr>
      <w:rFonts w:ascii="Times New Roman" w:eastAsia="Times New Roman" w:hAnsi="Times New Roman" w:cs="Times New Roman"/>
      <w:sz w:val="20"/>
      <w:szCs w:val="20"/>
      <w:lang w:eastAsia="ru-RU"/>
    </w:rPr>
  </w:style>
  <w:style w:type="character" w:styleId="a7">
    <w:name w:val="Hyperlink"/>
    <w:basedOn w:val="a1"/>
    <w:uiPriority w:val="99"/>
    <w:rsid w:val="0092525E"/>
    <w:rPr>
      <w:color w:val="0000FF"/>
      <w:u w:val="single"/>
    </w:rPr>
  </w:style>
  <w:style w:type="paragraph" w:styleId="13">
    <w:name w:val="toc 1"/>
    <w:basedOn w:val="a0"/>
    <w:next w:val="a0"/>
    <w:autoRedefine/>
    <w:rsid w:val="0092525E"/>
    <w:pPr>
      <w:tabs>
        <w:tab w:val="right" w:pos="9356"/>
      </w:tabs>
      <w:spacing w:before="120" w:after="120"/>
    </w:pPr>
    <w:rPr>
      <w:caps/>
      <w:sz w:val="22"/>
    </w:rPr>
  </w:style>
  <w:style w:type="paragraph" w:styleId="a8">
    <w:name w:val="header"/>
    <w:aliases w:val="/tsv"/>
    <w:basedOn w:val="a0"/>
    <w:link w:val="a9"/>
    <w:uiPriority w:val="99"/>
    <w:rsid w:val="0092525E"/>
    <w:pPr>
      <w:tabs>
        <w:tab w:val="center" w:pos="4677"/>
        <w:tab w:val="right" w:pos="9355"/>
      </w:tabs>
    </w:pPr>
  </w:style>
  <w:style w:type="character" w:customStyle="1" w:styleId="a9">
    <w:name w:val="Верхний колонтитул Знак"/>
    <w:aliases w:val="/tsv Знак"/>
    <w:basedOn w:val="a1"/>
    <w:link w:val="a8"/>
    <w:uiPriority w:val="99"/>
    <w:rsid w:val="0092525E"/>
    <w:rPr>
      <w:rFonts w:ascii="Times New Roman" w:eastAsia="Times New Roman" w:hAnsi="Times New Roman" w:cs="Times New Roman"/>
      <w:sz w:val="20"/>
      <w:szCs w:val="20"/>
      <w:lang w:eastAsia="ru-RU"/>
    </w:rPr>
  </w:style>
  <w:style w:type="paragraph" w:styleId="aa">
    <w:name w:val="Body Text"/>
    <w:aliases w:val="Основной текст Знак1 Знак Знак,Основной текст Знак Знак Знак Знак,Основной текст Знак Знак,Основной текст Знак4 Знак,Основной текст Знак3 Знак Знак,Основной текст Знак4 Знак Знак Знак,bt Знак1 Знак Знак Знак Знак"/>
    <w:basedOn w:val="a0"/>
    <w:link w:val="ab"/>
    <w:rsid w:val="0092525E"/>
    <w:pPr>
      <w:widowControl w:val="0"/>
      <w:jc w:val="both"/>
    </w:pPr>
    <w:rPr>
      <w:sz w:val="23"/>
    </w:rPr>
  </w:style>
  <w:style w:type="character" w:customStyle="1" w:styleId="ab">
    <w:name w:val="Основной текст Знак"/>
    <w:aliases w:val="Основной текст Знак1 Знак Знак Знак1,Основной текст Знак Знак Знак Знак Знак1,Основной текст Знак Знак Знак2,Основной текст Знак4 Знак Знак,Основной текст Знак3 Знак Знак Знак,Основной текст Знак4 Знак Знак Знак Знак"/>
    <w:basedOn w:val="a1"/>
    <w:link w:val="aa"/>
    <w:rsid w:val="0092525E"/>
    <w:rPr>
      <w:rFonts w:ascii="Times New Roman" w:eastAsia="Times New Roman" w:hAnsi="Times New Roman" w:cs="Times New Roman"/>
      <w:sz w:val="23"/>
      <w:szCs w:val="20"/>
      <w:lang w:eastAsia="ru-RU"/>
    </w:rPr>
  </w:style>
  <w:style w:type="character" w:customStyle="1" w:styleId="31">
    <w:name w:val="Основной текст 3 Знак"/>
    <w:basedOn w:val="a1"/>
    <w:link w:val="32"/>
    <w:rsid w:val="0092525E"/>
    <w:rPr>
      <w:rFonts w:ascii="Journal" w:eastAsia="Times New Roman" w:hAnsi="Journal" w:cs="Times New Roman"/>
      <w:sz w:val="16"/>
      <w:szCs w:val="20"/>
      <w:lang w:eastAsia="ru-RU"/>
    </w:rPr>
  </w:style>
  <w:style w:type="paragraph" w:styleId="32">
    <w:name w:val="Body Text 3"/>
    <w:basedOn w:val="a0"/>
    <w:link w:val="31"/>
    <w:rsid w:val="0092525E"/>
    <w:pPr>
      <w:spacing w:after="120"/>
    </w:pPr>
    <w:rPr>
      <w:rFonts w:ascii="Journal" w:hAnsi="Journal"/>
      <w:sz w:val="16"/>
    </w:rPr>
  </w:style>
  <w:style w:type="paragraph" w:styleId="ac">
    <w:name w:val="Title"/>
    <w:basedOn w:val="a0"/>
    <w:link w:val="ad"/>
    <w:qFormat/>
    <w:rsid w:val="0092525E"/>
    <w:pPr>
      <w:jc w:val="center"/>
    </w:pPr>
    <w:rPr>
      <w:sz w:val="28"/>
    </w:rPr>
  </w:style>
  <w:style w:type="character" w:customStyle="1" w:styleId="ad">
    <w:name w:val="Название Знак"/>
    <w:basedOn w:val="a1"/>
    <w:link w:val="ac"/>
    <w:rsid w:val="0092525E"/>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5"/>
    <w:rsid w:val="0092525E"/>
    <w:rPr>
      <w:rFonts w:ascii="Times New Roman" w:eastAsia="Times New Roman" w:hAnsi="Times New Roman" w:cs="Times New Roman"/>
      <w:sz w:val="24"/>
      <w:szCs w:val="20"/>
      <w:lang w:eastAsia="ru-RU"/>
    </w:rPr>
  </w:style>
  <w:style w:type="paragraph" w:styleId="25">
    <w:name w:val="Body Text Indent 2"/>
    <w:basedOn w:val="a0"/>
    <w:link w:val="24"/>
    <w:rsid w:val="0092525E"/>
    <w:pPr>
      <w:ind w:left="360"/>
      <w:jc w:val="both"/>
    </w:pPr>
    <w:rPr>
      <w:sz w:val="24"/>
    </w:rPr>
  </w:style>
  <w:style w:type="character" w:customStyle="1" w:styleId="ae">
    <w:name w:val="Текст сноски Знак"/>
    <w:aliases w:val="Знак2 Знак"/>
    <w:basedOn w:val="a1"/>
    <w:link w:val="af"/>
    <w:uiPriority w:val="99"/>
    <w:rsid w:val="0092525E"/>
    <w:rPr>
      <w:rFonts w:ascii="Times New Roman" w:eastAsia="Times New Roman" w:hAnsi="Times New Roman" w:cs="Times New Roman"/>
      <w:sz w:val="20"/>
      <w:szCs w:val="20"/>
      <w:lang w:eastAsia="ru-RU"/>
    </w:rPr>
  </w:style>
  <w:style w:type="paragraph" w:styleId="af">
    <w:name w:val="footnote text"/>
    <w:aliases w:val="Знак2"/>
    <w:basedOn w:val="a0"/>
    <w:link w:val="ae"/>
    <w:uiPriority w:val="99"/>
    <w:rsid w:val="0092525E"/>
  </w:style>
  <w:style w:type="paragraph" w:styleId="af0">
    <w:name w:val="footer"/>
    <w:basedOn w:val="a0"/>
    <w:link w:val="af1"/>
    <w:uiPriority w:val="99"/>
    <w:rsid w:val="0092525E"/>
    <w:pPr>
      <w:tabs>
        <w:tab w:val="center" w:pos="4677"/>
        <w:tab w:val="right" w:pos="9355"/>
      </w:tabs>
    </w:pPr>
  </w:style>
  <w:style w:type="character" w:customStyle="1" w:styleId="af1">
    <w:name w:val="Нижний колонтитул Знак"/>
    <w:basedOn w:val="a1"/>
    <w:link w:val="af0"/>
    <w:uiPriority w:val="99"/>
    <w:rsid w:val="0092525E"/>
    <w:rPr>
      <w:rFonts w:ascii="Times New Roman" w:eastAsia="Times New Roman" w:hAnsi="Times New Roman" w:cs="Times New Roman"/>
      <w:sz w:val="20"/>
      <w:szCs w:val="20"/>
      <w:lang w:eastAsia="ru-RU"/>
    </w:rPr>
  </w:style>
  <w:style w:type="character" w:styleId="af2">
    <w:name w:val="page number"/>
    <w:basedOn w:val="a1"/>
    <w:rsid w:val="0092525E"/>
  </w:style>
  <w:style w:type="paragraph" w:styleId="af3">
    <w:name w:val="Subtitle"/>
    <w:basedOn w:val="a0"/>
    <w:link w:val="af4"/>
    <w:qFormat/>
    <w:rsid w:val="0092525E"/>
    <w:pPr>
      <w:jc w:val="center"/>
    </w:pPr>
    <w:rPr>
      <w:b/>
      <w:sz w:val="22"/>
    </w:rPr>
  </w:style>
  <w:style w:type="character" w:customStyle="1" w:styleId="af4">
    <w:name w:val="Подзаголовок Знак"/>
    <w:basedOn w:val="a1"/>
    <w:link w:val="af3"/>
    <w:rsid w:val="0092525E"/>
    <w:rPr>
      <w:rFonts w:ascii="Times New Roman" w:eastAsia="Times New Roman" w:hAnsi="Times New Roman" w:cs="Times New Roman"/>
      <w:b/>
      <w:szCs w:val="20"/>
      <w:lang w:eastAsia="ru-RU"/>
    </w:rPr>
  </w:style>
  <w:style w:type="character" w:customStyle="1" w:styleId="33">
    <w:name w:val="Основной текст с отступом 3 Знак"/>
    <w:basedOn w:val="a1"/>
    <w:link w:val="34"/>
    <w:rsid w:val="0092525E"/>
    <w:rPr>
      <w:rFonts w:ascii="Times New Roman" w:eastAsia="Times New Roman" w:hAnsi="Times New Roman" w:cs="Times New Roman"/>
      <w:szCs w:val="20"/>
      <w:lang w:eastAsia="ru-RU"/>
    </w:rPr>
  </w:style>
  <w:style w:type="paragraph" w:styleId="34">
    <w:name w:val="Body Text Indent 3"/>
    <w:basedOn w:val="a0"/>
    <w:link w:val="33"/>
    <w:rsid w:val="0092525E"/>
    <w:pPr>
      <w:ind w:firstLine="567"/>
      <w:jc w:val="both"/>
    </w:pPr>
    <w:rPr>
      <w:sz w:val="22"/>
    </w:rPr>
  </w:style>
  <w:style w:type="character" w:customStyle="1" w:styleId="postbody">
    <w:name w:val="postbody"/>
    <w:basedOn w:val="a1"/>
    <w:rsid w:val="0092525E"/>
  </w:style>
  <w:style w:type="paragraph" w:styleId="af5">
    <w:name w:val="Normal (Web)"/>
    <w:aliases w:val="Обычный (Web),Обычный (веб)1,Обычный (веб)11"/>
    <w:basedOn w:val="a0"/>
    <w:link w:val="af6"/>
    <w:uiPriority w:val="99"/>
    <w:qFormat/>
    <w:rsid w:val="0092525E"/>
    <w:pPr>
      <w:spacing w:before="100" w:beforeAutospacing="1" w:after="100" w:afterAutospacing="1"/>
    </w:pPr>
    <w:rPr>
      <w:sz w:val="24"/>
      <w:szCs w:val="24"/>
    </w:rPr>
  </w:style>
  <w:style w:type="character" w:customStyle="1" w:styleId="af6">
    <w:name w:val="Обычный (веб) Знак"/>
    <w:aliases w:val="Обычный (Web) Знак,Обычный (веб)1 Знак,Обычный (веб)11 Знак"/>
    <w:basedOn w:val="a1"/>
    <w:link w:val="af5"/>
    <w:uiPriority w:val="99"/>
    <w:locked/>
    <w:rsid w:val="0092525E"/>
    <w:rPr>
      <w:rFonts w:ascii="Times New Roman" w:eastAsia="Times New Roman" w:hAnsi="Times New Roman" w:cs="Times New Roman"/>
      <w:sz w:val="24"/>
      <w:szCs w:val="24"/>
      <w:lang w:eastAsia="ru-RU"/>
    </w:rPr>
  </w:style>
  <w:style w:type="paragraph" w:customStyle="1" w:styleId="-0">
    <w:name w:val="Контракт-пункт"/>
    <w:basedOn w:val="a0"/>
    <w:rsid w:val="0092525E"/>
    <w:pPr>
      <w:numPr>
        <w:ilvl w:val="1"/>
        <w:numId w:val="1"/>
      </w:numPr>
      <w:jc w:val="both"/>
    </w:pPr>
    <w:rPr>
      <w:sz w:val="24"/>
      <w:szCs w:val="24"/>
    </w:rPr>
  </w:style>
  <w:style w:type="paragraph" w:customStyle="1" w:styleId="-">
    <w:name w:val="Контракт-раздел"/>
    <w:basedOn w:val="a0"/>
    <w:next w:val="-0"/>
    <w:rsid w:val="0092525E"/>
    <w:pPr>
      <w:keepNext/>
      <w:numPr>
        <w:numId w:val="1"/>
      </w:numPr>
      <w:tabs>
        <w:tab w:val="left" w:pos="540"/>
      </w:tabs>
      <w:suppressAutoHyphens/>
      <w:spacing w:before="360" w:after="120"/>
      <w:jc w:val="center"/>
      <w:outlineLvl w:val="3"/>
    </w:pPr>
    <w:rPr>
      <w:b/>
      <w:bCs/>
      <w:caps/>
      <w:smallCaps/>
      <w:sz w:val="24"/>
      <w:szCs w:val="24"/>
    </w:rPr>
  </w:style>
  <w:style w:type="paragraph" w:customStyle="1" w:styleId="-1">
    <w:name w:val="Контракт-подпункт"/>
    <w:basedOn w:val="a0"/>
    <w:rsid w:val="0092525E"/>
    <w:pPr>
      <w:numPr>
        <w:ilvl w:val="2"/>
        <w:numId w:val="1"/>
      </w:numPr>
      <w:jc w:val="both"/>
    </w:pPr>
    <w:rPr>
      <w:sz w:val="24"/>
      <w:szCs w:val="24"/>
    </w:rPr>
  </w:style>
  <w:style w:type="paragraph" w:customStyle="1" w:styleId="-2">
    <w:name w:val="Контракт-подподпункт"/>
    <w:basedOn w:val="a0"/>
    <w:rsid w:val="0092525E"/>
    <w:pPr>
      <w:numPr>
        <w:ilvl w:val="3"/>
        <w:numId w:val="1"/>
      </w:numPr>
      <w:jc w:val="both"/>
    </w:pPr>
    <w:rPr>
      <w:sz w:val="24"/>
      <w:szCs w:val="24"/>
    </w:rPr>
  </w:style>
  <w:style w:type="character" w:customStyle="1" w:styleId="af7">
    <w:name w:val="Текст Знак"/>
    <w:basedOn w:val="a1"/>
    <w:link w:val="af8"/>
    <w:rsid w:val="0092525E"/>
    <w:rPr>
      <w:rFonts w:ascii="Courier New" w:eastAsia="Times New Roman" w:hAnsi="Courier New" w:cs="Times New Roman"/>
      <w:sz w:val="20"/>
      <w:szCs w:val="20"/>
      <w:lang w:eastAsia="ru-RU"/>
    </w:rPr>
  </w:style>
  <w:style w:type="paragraph" w:styleId="af8">
    <w:name w:val="Plain Text"/>
    <w:basedOn w:val="a0"/>
    <w:link w:val="af7"/>
    <w:rsid w:val="0092525E"/>
    <w:rPr>
      <w:rFonts w:ascii="Courier New" w:hAnsi="Courier New"/>
    </w:rPr>
  </w:style>
  <w:style w:type="character" w:customStyle="1" w:styleId="af9">
    <w:name w:val="Текст выноски Знак"/>
    <w:basedOn w:val="a1"/>
    <w:link w:val="afa"/>
    <w:rsid w:val="0092525E"/>
    <w:rPr>
      <w:rFonts w:ascii="Tahoma" w:eastAsia="Times New Roman" w:hAnsi="Tahoma" w:cs="Tahoma"/>
      <w:sz w:val="16"/>
      <w:szCs w:val="16"/>
      <w:lang w:eastAsia="ru-RU"/>
    </w:rPr>
  </w:style>
  <w:style w:type="paragraph" w:styleId="afa">
    <w:name w:val="Balloon Text"/>
    <w:basedOn w:val="a0"/>
    <w:link w:val="af9"/>
    <w:rsid w:val="0092525E"/>
    <w:rPr>
      <w:rFonts w:ascii="Tahoma" w:hAnsi="Tahoma" w:cs="Tahoma"/>
      <w:sz w:val="16"/>
      <w:szCs w:val="16"/>
    </w:rPr>
  </w:style>
  <w:style w:type="paragraph" w:customStyle="1" w:styleId="ConsPlusNonformat">
    <w:name w:val="ConsPlusNonformat"/>
    <w:rsid w:val="0092525E"/>
    <w:pPr>
      <w:widowControl w:val="0"/>
      <w:autoSpaceDE w:val="0"/>
      <w:autoSpaceDN w:val="0"/>
      <w:adjustRightInd w:val="0"/>
    </w:pPr>
    <w:rPr>
      <w:rFonts w:ascii="Courier New" w:eastAsia="Times New Roman" w:hAnsi="Courier New" w:cs="Courier New"/>
    </w:rPr>
  </w:style>
  <w:style w:type="paragraph" w:customStyle="1" w:styleId="14">
    <w:name w:val="Обычный1"/>
    <w:rsid w:val="0092525E"/>
    <w:pPr>
      <w:widowControl w:val="0"/>
      <w:snapToGrid w:val="0"/>
    </w:pPr>
    <w:rPr>
      <w:rFonts w:ascii="Times New Roman" w:eastAsia="Times New Roman" w:hAnsi="Times New Roman"/>
      <w:b/>
    </w:rPr>
  </w:style>
  <w:style w:type="paragraph" w:customStyle="1" w:styleId="ConsNonformat">
    <w:name w:val="ConsNonformat"/>
    <w:rsid w:val="0092525E"/>
    <w:pPr>
      <w:autoSpaceDE w:val="0"/>
      <w:autoSpaceDN w:val="0"/>
    </w:pPr>
    <w:rPr>
      <w:rFonts w:ascii="Consultant" w:eastAsia="Times New Roman" w:hAnsi="Consultant" w:cs="Consultant"/>
    </w:rPr>
  </w:style>
  <w:style w:type="paragraph" w:customStyle="1" w:styleId="ConsNormal">
    <w:name w:val="ConsNormal"/>
    <w:rsid w:val="0092525E"/>
    <w:pPr>
      <w:widowControl w:val="0"/>
      <w:autoSpaceDE w:val="0"/>
      <w:autoSpaceDN w:val="0"/>
      <w:adjustRightInd w:val="0"/>
      <w:ind w:right="19772" w:firstLine="720"/>
    </w:pPr>
    <w:rPr>
      <w:rFonts w:ascii="Arial" w:eastAsia="Times New Roman" w:hAnsi="Arial" w:cs="Arial"/>
    </w:rPr>
  </w:style>
  <w:style w:type="character" w:styleId="afb">
    <w:name w:val="Strong"/>
    <w:basedOn w:val="a1"/>
    <w:qFormat/>
    <w:rsid w:val="0092525E"/>
    <w:rPr>
      <w:b/>
      <w:bCs/>
    </w:rPr>
  </w:style>
  <w:style w:type="paragraph" w:styleId="26">
    <w:name w:val="toc 2"/>
    <w:basedOn w:val="a0"/>
    <w:next w:val="a0"/>
    <w:autoRedefine/>
    <w:unhideWhenUsed/>
    <w:rsid w:val="001514C8"/>
    <w:pPr>
      <w:ind w:left="200"/>
    </w:pPr>
  </w:style>
  <w:style w:type="paragraph" w:customStyle="1" w:styleId="afc">
    <w:name w:val="Таблицы (моноширинный)"/>
    <w:basedOn w:val="a0"/>
    <w:next w:val="a0"/>
    <w:rsid w:val="00371BDB"/>
    <w:pPr>
      <w:autoSpaceDE w:val="0"/>
      <w:autoSpaceDN w:val="0"/>
      <w:adjustRightInd w:val="0"/>
      <w:jc w:val="both"/>
    </w:pPr>
    <w:rPr>
      <w:rFonts w:ascii="Courier New" w:hAnsi="Courier New" w:cs="Courier New"/>
      <w:sz w:val="28"/>
      <w:szCs w:val="28"/>
    </w:rPr>
  </w:style>
  <w:style w:type="character" w:customStyle="1" w:styleId="postbody1">
    <w:name w:val="postbody1"/>
    <w:basedOn w:val="a1"/>
    <w:rsid w:val="00371BDB"/>
    <w:rPr>
      <w:sz w:val="14"/>
      <w:szCs w:val="14"/>
    </w:rPr>
  </w:style>
  <w:style w:type="paragraph" w:styleId="afd">
    <w:name w:val="List Paragraph"/>
    <w:basedOn w:val="a0"/>
    <w:qFormat/>
    <w:rsid w:val="00371BDB"/>
    <w:pPr>
      <w:spacing w:before="120" w:after="100" w:afterAutospacing="1" w:line="276" w:lineRule="auto"/>
      <w:ind w:left="720"/>
      <w:contextualSpacing/>
    </w:pPr>
    <w:rPr>
      <w:rFonts w:ascii="Calibri" w:eastAsia="Calibri" w:hAnsi="Calibri"/>
      <w:noProof/>
      <w:sz w:val="22"/>
      <w:szCs w:val="22"/>
      <w:lang w:eastAsia="en-US"/>
    </w:rPr>
  </w:style>
  <w:style w:type="character" w:customStyle="1" w:styleId="title1">
    <w:name w:val="title1"/>
    <w:basedOn w:val="a1"/>
    <w:rsid w:val="006936C4"/>
  </w:style>
  <w:style w:type="paragraph" w:customStyle="1" w:styleId="15">
    <w:name w:val="Без интервала1"/>
    <w:rsid w:val="00CD5B1F"/>
    <w:rPr>
      <w:rFonts w:ascii="Arial" w:eastAsia="Times New Roman" w:hAnsi="Arial" w:cs="Arial"/>
    </w:rPr>
  </w:style>
  <w:style w:type="paragraph" w:customStyle="1" w:styleId="TableText">
    <w:name w:val="Table Text"/>
    <w:basedOn w:val="af8"/>
    <w:rsid w:val="00CD5B1F"/>
    <w:rPr>
      <w:rFonts w:ascii="Arial" w:hAnsi="Arial"/>
      <w:b/>
      <w:bCs/>
      <w:lang w:eastAsia="en-US"/>
    </w:rPr>
  </w:style>
  <w:style w:type="paragraph" w:customStyle="1" w:styleId="CharChar1CharChar1CharChar">
    <w:name w:val="Char Char Знак Знак1 Char Char1 Знак Знак Char Char"/>
    <w:basedOn w:val="a0"/>
    <w:rsid w:val="00F2750E"/>
    <w:pPr>
      <w:spacing w:before="100" w:beforeAutospacing="1" w:after="100" w:afterAutospacing="1"/>
    </w:pPr>
    <w:rPr>
      <w:rFonts w:ascii="Tahoma" w:hAnsi="Tahoma"/>
      <w:lang w:val="en-US" w:eastAsia="en-US"/>
    </w:rPr>
  </w:style>
  <w:style w:type="table" w:styleId="afe">
    <w:name w:val="Table Grid"/>
    <w:basedOn w:val="a2"/>
    <w:rsid w:val="00F2750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2">
    <w:name w:val="WW8Num1z2"/>
    <w:rsid w:val="001011EF"/>
    <w:rPr>
      <w:rFonts w:ascii="StarSymbol" w:hAnsi="StarSymbol" w:cs="StarSymbol"/>
      <w:sz w:val="18"/>
      <w:szCs w:val="18"/>
    </w:rPr>
  </w:style>
  <w:style w:type="paragraph" w:customStyle="1" w:styleId="aff">
    <w:name w:val="Знак"/>
    <w:basedOn w:val="a0"/>
    <w:rsid w:val="003D0820"/>
    <w:pPr>
      <w:spacing w:before="100" w:beforeAutospacing="1" w:after="100" w:afterAutospacing="1"/>
    </w:pPr>
    <w:rPr>
      <w:rFonts w:ascii="Tahoma" w:hAnsi="Tahoma"/>
      <w:lang w:val="en-US" w:eastAsia="en-US"/>
    </w:rPr>
  </w:style>
  <w:style w:type="paragraph" w:customStyle="1" w:styleId="210">
    <w:name w:val="Основной текст 21"/>
    <w:basedOn w:val="a0"/>
    <w:rsid w:val="00941FE1"/>
    <w:pPr>
      <w:widowControl w:val="0"/>
      <w:spacing w:line="360" w:lineRule="auto"/>
      <w:ind w:firstLine="720"/>
      <w:jc w:val="both"/>
    </w:pPr>
    <w:rPr>
      <w:sz w:val="26"/>
    </w:rPr>
  </w:style>
  <w:style w:type="paragraph" w:customStyle="1" w:styleId="27">
    <w:name w:val="Стиль2"/>
    <w:basedOn w:val="a0"/>
    <w:rsid w:val="00941FE1"/>
    <w:rPr>
      <w:b/>
      <w:bCs/>
      <w:caps/>
      <w:sz w:val="28"/>
    </w:rPr>
  </w:style>
  <w:style w:type="paragraph" w:customStyle="1" w:styleId="aff0">
    <w:name w:val="Знак Знак Знак Знак Знак Знак Знак"/>
    <w:basedOn w:val="a0"/>
    <w:rsid w:val="00941FE1"/>
    <w:pPr>
      <w:spacing w:before="100" w:beforeAutospacing="1" w:after="100" w:afterAutospacing="1"/>
    </w:pPr>
    <w:rPr>
      <w:rFonts w:ascii="Tahoma" w:hAnsi="Tahoma"/>
      <w:lang w:val="en-US" w:eastAsia="en-US"/>
    </w:rPr>
  </w:style>
  <w:style w:type="paragraph" w:customStyle="1" w:styleId="112">
    <w:name w:val="Обычный11"/>
    <w:rsid w:val="00941FE1"/>
    <w:rPr>
      <w:rFonts w:ascii="Times New Roman" w:eastAsia="Times New Roman" w:hAnsi="Times New Roman"/>
    </w:rPr>
  </w:style>
  <w:style w:type="paragraph" w:customStyle="1" w:styleId="FR1">
    <w:name w:val="FR1"/>
    <w:rsid w:val="00941FE1"/>
    <w:pPr>
      <w:widowControl w:val="0"/>
      <w:ind w:left="2600" w:right="2600"/>
      <w:jc w:val="center"/>
    </w:pPr>
    <w:rPr>
      <w:rFonts w:ascii="Times New Roman" w:eastAsia="Times New Roman" w:hAnsi="Times New Roman"/>
    </w:rPr>
  </w:style>
  <w:style w:type="character" w:styleId="aff1">
    <w:name w:val="Emphasis"/>
    <w:basedOn w:val="a1"/>
    <w:qFormat/>
    <w:rsid w:val="00893B65"/>
    <w:rPr>
      <w:b/>
      <w:bCs/>
      <w:i w:val="0"/>
      <w:iCs w:val="0"/>
    </w:rPr>
  </w:style>
  <w:style w:type="paragraph" w:customStyle="1" w:styleId="CharChar1CharChar1CharChar1">
    <w:name w:val="Char Char Знак Знак1 Char Char1 Знак Знак Char Char1"/>
    <w:basedOn w:val="a0"/>
    <w:rsid w:val="00893B65"/>
    <w:pPr>
      <w:spacing w:before="100" w:beforeAutospacing="1" w:after="100" w:afterAutospacing="1"/>
    </w:pPr>
    <w:rPr>
      <w:rFonts w:ascii="Tahoma" w:hAnsi="Tahoma"/>
      <w:lang w:val="en-US" w:eastAsia="en-US"/>
    </w:rPr>
  </w:style>
  <w:style w:type="paragraph" w:customStyle="1" w:styleId="41">
    <w:name w:val="Знак4"/>
    <w:basedOn w:val="a0"/>
    <w:rsid w:val="000D3E6F"/>
    <w:pPr>
      <w:spacing w:before="100" w:beforeAutospacing="1" w:after="100" w:afterAutospacing="1"/>
    </w:pPr>
    <w:rPr>
      <w:rFonts w:ascii="Tahoma" w:hAnsi="Tahoma"/>
      <w:lang w:val="en-US" w:eastAsia="en-US"/>
    </w:rPr>
  </w:style>
  <w:style w:type="paragraph" w:customStyle="1" w:styleId="16">
    <w:name w:val="Знак Знак Знак Знак Знак Знак Знак1 Знак Знак Знак Знак"/>
    <w:basedOn w:val="a0"/>
    <w:rsid w:val="00881959"/>
    <w:pPr>
      <w:spacing w:before="100" w:beforeAutospacing="1" w:after="100" w:afterAutospacing="1"/>
    </w:pPr>
    <w:rPr>
      <w:rFonts w:ascii="Tahoma" w:hAnsi="Tahoma"/>
      <w:lang w:val="en-US" w:eastAsia="en-US"/>
    </w:rPr>
  </w:style>
  <w:style w:type="paragraph" w:customStyle="1" w:styleId="aff2">
    <w:name w:val="Содержимое таблицы"/>
    <w:basedOn w:val="a0"/>
    <w:rsid w:val="00881959"/>
    <w:pPr>
      <w:widowControl w:val="0"/>
      <w:suppressLineNumbers/>
      <w:suppressAutoHyphens/>
    </w:pPr>
    <w:rPr>
      <w:rFonts w:ascii="Arial" w:eastAsia="Arial Unicode MS" w:hAnsi="Arial"/>
      <w:kern w:val="1"/>
      <w:szCs w:val="24"/>
      <w:lang w:eastAsia="ar-SA"/>
    </w:rPr>
  </w:style>
  <w:style w:type="paragraph" w:customStyle="1" w:styleId="17">
    <w:name w:val="Знак Знак Знак Знак Знак Знак Знак1 Знак Знак Знак Знак Знак Знак Знак"/>
    <w:basedOn w:val="a0"/>
    <w:rsid w:val="006A6D0C"/>
    <w:pPr>
      <w:spacing w:before="100" w:beforeAutospacing="1" w:after="100" w:afterAutospacing="1"/>
    </w:pPr>
    <w:rPr>
      <w:rFonts w:ascii="Tahoma" w:hAnsi="Tahoma"/>
      <w:lang w:val="en-US" w:eastAsia="en-US"/>
    </w:rPr>
  </w:style>
  <w:style w:type="paragraph" w:styleId="aff3">
    <w:name w:val="No Spacing"/>
    <w:uiPriority w:val="1"/>
    <w:qFormat/>
    <w:rsid w:val="00B80E95"/>
    <w:rPr>
      <w:sz w:val="22"/>
      <w:szCs w:val="22"/>
      <w:lang w:eastAsia="en-US"/>
    </w:rPr>
  </w:style>
  <w:style w:type="paragraph" w:customStyle="1" w:styleId="aff4">
    <w:name w:val="Знак Знак Знак Знак Знак Знак Знак Знак Знак Знак Знак Знак Знак Знак Знак Знак Знак Знак"/>
    <w:basedOn w:val="a0"/>
    <w:rsid w:val="00AB44D6"/>
    <w:pPr>
      <w:spacing w:before="100" w:beforeAutospacing="1" w:after="100" w:afterAutospacing="1"/>
    </w:pPr>
    <w:rPr>
      <w:rFonts w:ascii="Tahoma" w:hAnsi="Tahoma"/>
      <w:lang w:val="en-US" w:eastAsia="en-US"/>
    </w:rPr>
  </w:style>
  <w:style w:type="character" w:customStyle="1" w:styleId="ConsPlusNormal0">
    <w:name w:val="ConsPlusNormal Знак"/>
    <w:basedOn w:val="a1"/>
    <w:link w:val="ConsPlusNormal"/>
    <w:locked/>
    <w:rsid w:val="0049280A"/>
    <w:rPr>
      <w:rFonts w:ascii="Arial" w:eastAsia="Times New Roman" w:hAnsi="Arial"/>
      <w:lang w:val="ru-RU" w:eastAsia="ru-RU" w:bidi="ar-SA"/>
    </w:rPr>
  </w:style>
  <w:style w:type="paragraph" w:customStyle="1" w:styleId="35">
    <w:name w:val="Стиль3 Знак"/>
    <w:basedOn w:val="25"/>
    <w:rsid w:val="00791192"/>
    <w:pPr>
      <w:widowControl w:val="0"/>
      <w:adjustRightInd w:val="0"/>
      <w:ind w:left="0"/>
      <w:textAlignment w:val="baseline"/>
    </w:pPr>
    <w:rPr>
      <w:rFonts w:ascii="Arial" w:hAnsi="Arial"/>
      <w:szCs w:val="24"/>
    </w:rPr>
  </w:style>
  <w:style w:type="paragraph" w:customStyle="1" w:styleId="113">
    <w:name w:val="Знак Знак Знак Знак Знак Знак1 Знак1"/>
    <w:basedOn w:val="a0"/>
    <w:rsid w:val="00AD47C0"/>
    <w:pPr>
      <w:spacing w:after="160" w:line="240" w:lineRule="exact"/>
    </w:pPr>
    <w:rPr>
      <w:rFonts w:ascii="Verdana" w:hAnsi="Verdana" w:cs="Verdana"/>
      <w:lang w:val="en-US" w:eastAsia="en-US"/>
    </w:rPr>
  </w:style>
  <w:style w:type="paragraph" w:customStyle="1" w:styleId="36">
    <w:name w:val="Стиль3"/>
    <w:basedOn w:val="25"/>
    <w:rsid w:val="00104EEC"/>
    <w:pPr>
      <w:widowControl w:val="0"/>
      <w:tabs>
        <w:tab w:val="num" w:pos="1307"/>
      </w:tabs>
      <w:adjustRightInd w:val="0"/>
      <w:ind w:left="1080"/>
    </w:pPr>
    <w:rPr>
      <w:rFonts w:ascii="Calibri" w:hAnsi="Calibri" w:cs="Calibri"/>
      <w:szCs w:val="24"/>
    </w:rPr>
  </w:style>
  <w:style w:type="paragraph" w:customStyle="1" w:styleId="37">
    <w:name w:val="Стиль3 Знак Знак"/>
    <w:basedOn w:val="25"/>
    <w:rsid w:val="00AE2DD5"/>
    <w:pPr>
      <w:widowControl w:val="0"/>
      <w:tabs>
        <w:tab w:val="num" w:pos="227"/>
      </w:tabs>
      <w:adjustRightInd w:val="0"/>
      <w:ind w:left="0"/>
    </w:pPr>
    <w:rPr>
      <w:rFonts w:ascii="Calibri" w:hAnsi="Calibri" w:cs="Calibri"/>
      <w:szCs w:val="24"/>
    </w:rPr>
  </w:style>
  <w:style w:type="paragraph" w:customStyle="1" w:styleId="s13">
    <w:name w:val="s_13"/>
    <w:basedOn w:val="a0"/>
    <w:rsid w:val="00AE2DD5"/>
    <w:pPr>
      <w:ind w:firstLine="720"/>
    </w:pPr>
  </w:style>
  <w:style w:type="paragraph" w:customStyle="1" w:styleId="aff5">
    <w:name w:val="Знак Знак Знак Знак"/>
    <w:basedOn w:val="a0"/>
    <w:rsid w:val="00E1775F"/>
    <w:pPr>
      <w:spacing w:before="100" w:beforeAutospacing="1" w:after="100" w:afterAutospacing="1"/>
    </w:pPr>
    <w:rPr>
      <w:rFonts w:ascii="Tahoma" w:hAnsi="Tahoma"/>
      <w:lang w:val="en-US" w:eastAsia="en-US"/>
    </w:rPr>
  </w:style>
  <w:style w:type="paragraph" w:customStyle="1" w:styleId="ConsPlusCell">
    <w:name w:val="ConsPlusCell"/>
    <w:rsid w:val="00E55322"/>
    <w:pPr>
      <w:widowControl w:val="0"/>
      <w:autoSpaceDE w:val="0"/>
      <w:autoSpaceDN w:val="0"/>
      <w:adjustRightInd w:val="0"/>
    </w:pPr>
    <w:rPr>
      <w:rFonts w:ascii="Arial" w:eastAsia="Times New Roman" w:hAnsi="Arial" w:cs="Arial"/>
    </w:rPr>
  </w:style>
  <w:style w:type="paragraph" w:customStyle="1" w:styleId="18">
    <w:name w:val="Знак Знак Знак Знак1"/>
    <w:basedOn w:val="a0"/>
    <w:rsid w:val="00702990"/>
    <w:pPr>
      <w:spacing w:before="100" w:beforeAutospacing="1" w:after="100" w:afterAutospacing="1"/>
    </w:pPr>
    <w:rPr>
      <w:rFonts w:ascii="Tahoma" w:hAnsi="Tahoma"/>
      <w:lang w:val="en-US" w:eastAsia="en-US"/>
    </w:rPr>
  </w:style>
  <w:style w:type="character" w:customStyle="1" w:styleId="40">
    <w:name w:val="Заголовок 4 Знак"/>
    <w:basedOn w:val="a1"/>
    <w:link w:val="4"/>
    <w:rsid w:val="0023340C"/>
    <w:rPr>
      <w:rFonts w:ascii="Times New Roman" w:eastAsia="Times New Roman" w:hAnsi="Times New Roman"/>
      <w:b/>
      <w:bCs/>
      <w:szCs w:val="22"/>
    </w:rPr>
  </w:style>
  <w:style w:type="character" w:customStyle="1" w:styleId="60">
    <w:name w:val="Заголовок 6 Знак"/>
    <w:basedOn w:val="a1"/>
    <w:link w:val="6"/>
    <w:rsid w:val="0023340C"/>
    <w:rPr>
      <w:rFonts w:ascii="Times New Roman" w:eastAsia="Times New Roman" w:hAnsi="Times New Roman"/>
      <w:b/>
      <w:bCs/>
      <w:sz w:val="24"/>
      <w:szCs w:val="22"/>
    </w:rPr>
  </w:style>
  <w:style w:type="character" w:customStyle="1" w:styleId="70">
    <w:name w:val="Заголовок 7 Знак"/>
    <w:basedOn w:val="a1"/>
    <w:link w:val="7"/>
    <w:rsid w:val="0023340C"/>
    <w:rPr>
      <w:rFonts w:ascii="Times New Roman" w:eastAsia="Times New Roman" w:hAnsi="Times New Roman"/>
      <w:b/>
      <w:sz w:val="22"/>
    </w:rPr>
  </w:style>
  <w:style w:type="character" w:customStyle="1" w:styleId="90">
    <w:name w:val="Заголовок 9 Знак"/>
    <w:basedOn w:val="a1"/>
    <w:link w:val="9"/>
    <w:rsid w:val="0023340C"/>
    <w:rPr>
      <w:rFonts w:ascii="Times New Roman" w:eastAsia="Times New Roman" w:hAnsi="Times New Roman"/>
      <w:b/>
      <w:bCs/>
      <w:i/>
      <w:iCs/>
      <w:sz w:val="22"/>
    </w:rPr>
  </w:style>
  <w:style w:type="paragraph" w:customStyle="1" w:styleId="28">
    <w:name w:val="Знак Знак Знак Знак Знак Знак Знак2"/>
    <w:basedOn w:val="a0"/>
    <w:rsid w:val="0023340C"/>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23340C"/>
  </w:style>
  <w:style w:type="character" w:customStyle="1" w:styleId="ecattext">
    <w:name w:val="ecattext"/>
    <w:basedOn w:val="a1"/>
    <w:rsid w:val="0023340C"/>
  </w:style>
  <w:style w:type="character" w:customStyle="1" w:styleId="DocumentHeader11">
    <w:name w:val="Document Header1 Знак Знак1"/>
    <w:basedOn w:val="a1"/>
    <w:rsid w:val="0023340C"/>
    <w:rPr>
      <w:sz w:val="28"/>
      <w:lang w:val="ru-RU" w:eastAsia="ru-RU" w:bidi="ar-SA"/>
    </w:rPr>
  </w:style>
  <w:style w:type="paragraph" w:customStyle="1" w:styleId="19">
    <w:name w:val="Знак Знак Знак Знак Знак Знак Знак1"/>
    <w:basedOn w:val="a0"/>
    <w:semiHidden/>
    <w:rsid w:val="0023340C"/>
    <w:pPr>
      <w:spacing w:before="100" w:beforeAutospacing="1" w:after="100" w:afterAutospacing="1"/>
    </w:pPr>
    <w:rPr>
      <w:rFonts w:ascii="Tahoma" w:hAnsi="Tahoma"/>
      <w:lang w:val="en-US" w:eastAsia="en-US"/>
    </w:rPr>
  </w:style>
  <w:style w:type="character" w:customStyle="1" w:styleId="230">
    <w:name w:val="Заголовок 2 Знак3"/>
    <w:aliases w:val="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1"/>
    <w:basedOn w:val="a1"/>
    <w:rsid w:val="0023340C"/>
    <w:rPr>
      <w:b/>
      <w:sz w:val="28"/>
      <w:lang w:val="ru-RU" w:eastAsia="ru-RU" w:bidi="ar-SA"/>
    </w:rPr>
  </w:style>
  <w:style w:type="paragraph" w:customStyle="1" w:styleId="1a">
    <w:name w:val="Знак Знак Знак Знак Знак1"/>
    <w:basedOn w:val="a0"/>
    <w:rsid w:val="0023340C"/>
    <w:pPr>
      <w:spacing w:before="100" w:beforeAutospacing="1" w:after="100" w:afterAutospacing="1"/>
    </w:pPr>
    <w:rPr>
      <w:rFonts w:ascii="Tahoma" w:hAnsi="Tahoma"/>
      <w:lang w:val="en-US" w:eastAsia="en-US"/>
    </w:rPr>
  </w:style>
  <w:style w:type="character" w:styleId="aff6">
    <w:name w:val="footnote reference"/>
    <w:basedOn w:val="a1"/>
    <w:uiPriority w:val="99"/>
    <w:rsid w:val="0023340C"/>
    <w:rPr>
      <w:vertAlign w:val="superscript"/>
    </w:rPr>
  </w:style>
  <w:style w:type="paragraph" w:styleId="HTML">
    <w:name w:val="HTML Preformatted"/>
    <w:basedOn w:val="a0"/>
    <w:link w:val="HTML0"/>
    <w:rsid w:val="0023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0">
    <w:name w:val="Стандартный HTML Знак"/>
    <w:basedOn w:val="a1"/>
    <w:link w:val="HTML"/>
    <w:rsid w:val="0023340C"/>
    <w:rPr>
      <w:rFonts w:ascii="Courier New" w:eastAsia="Courier New" w:hAnsi="Courier New" w:cs="Courier New"/>
      <w:color w:val="000000"/>
    </w:rPr>
  </w:style>
  <w:style w:type="character" w:styleId="aff7">
    <w:name w:val="FollowedHyperlink"/>
    <w:basedOn w:val="a1"/>
    <w:uiPriority w:val="99"/>
    <w:rsid w:val="0023340C"/>
    <w:rPr>
      <w:color w:val="800080"/>
      <w:u w:val="single"/>
    </w:rPr>
  </w:style>
  <w:style w:type="paragraph" w:customStyle="1" w:styleId="FR5">
    <w:name w:val="FR5"/>
    <w:rsid w:val="0023340C"/>
    <w:pPr>
      <w:ind w:left="40" w:firstLine="420"/>
      <w:jc w:val="both"/>
    </w:pPr>
    <w:rPr>
      <w:rFonts w:ascii="Arial" w:eastAsia="Times New Roman" w:hAnsi="Arial"/>
      <w:sz w:val="24"/>
    </w:rPr>
  </w:style>
  <w:style w:type="paragraph" w:styleId="aff8">
    <w:name w:val="caption"/>
    <w:basedOn w:val="a0"/>
    <w:next w:val="a0"/>
    <w:qFormat/>
    <w:rsid w:val="0023340C"/>
    <w:pPr>
      <w:keepNext/>
      <w:ind w:firstLine="567"/>
      <w:jc w:val="both"/>
    </w:pPr>
    <w:rPr>
      <w:b/>
      <w:i/>
      <w:iCs/>
      <w:sz w:val="22"/>
    </w:rPr>
  </w:style>
  <w:style w:type="paragraph" w:customStyle="1" w:styleId="xl24">
    <w:name w:val="xl2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sz w:val="24"/>
      <w:szCs w:val="24"/>
    </w:rPr>
  </w:style>
  <w:style w:type="paragraph" w:customStyle="1" w:styleId="xl25">
    <w:name w:val="xl2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
    <w:name w:val="xl2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paragraph" w:customStyle="1" w:styleId="xl27">
    <w:name w:val="xl27"/>
    <w:basedOn w:val="a0"/>
    <w:rsid w:val="0023340C"/>
    <w:pPr>
      <w:pBdr>
        <w:top w:val="single" w:sz="4" w:space="0" w:color="auto"/>
        <w:left w:val="single" w:sz="4" w:space="0" w:color="auto"/>
        <w:bottom w:val="single" w:sz="4" w:space="0" w:color="auto"/>
      </w:pBdr>
      <w:spacing w:before="100" w:beforeAutospacing="1" w:after="100" w:afterAutospacing="1"/>
    </w:pPr>
    <w:rPr>
      <w:rFonts w:ascii="Arial" w:hAnsi="Arial"/>
      <w:b/>
      <w:bCs/>
      <w:sz w:val="24"/>
      <w:szCs w:val="24"/>
    </w:rPr>
  </w:style>
  <w:style w:type="paragraph" w:customStyle="1" w:styleId="xl28">
    <w:name w:val="xl28"/>
    <w:basedOn w:val="a0"/>
    <w:rsid w:val="0023340C"/>
    <w:pPr>
      <w:pBdr>
        <w:top w:val="single" w:sz="4" w:space="0" w:color="auto"/>
        <w:bottom w:val="single" w:sz="4" w:space="0" w:color="auto"/>
      </w:pBdr>
      <w:spacing w:before="100" w:beforeAutospacing="1" w:after="100" w:afterAutospacing="1"/>
    </w:pPr>
    <w:rPr>
      <w:rFonts w:ascii="Arial" w:hAnsi="Arial"/>
      <w:b/>
      <w:bCs/>
      <w:sz w:val="24"/>
      <w:szCs w:val="24"/>
    </w:rPr>
  </w:style>
  <w:style w:type="paragraph" w:customStyle="1" w:styleId="xl29">
    <w:name w:val="xl2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0">
    <w:name w:val="xl30"/>
    <w:basedOn w:val="a0"/>
    <w:rsid w:val="0023340C"/>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sz w:val="24"/>
      <w:szCs w:val="24"/>
    </w:rPr>
  </w:style>
  <w:style w:type="paragraph" w:customStyle="1" w:styleId="xl31">
    <w:name w:val="xl31"/>
    <w:basedOn w:val="a0"/>
    <w:rsid w:val="0023340C"/>
    <w:pPr>
      <w:pBdr>
        <w:top w:val="single" w:sz="4" w:space="0" w:color="auto"/>
        <w:bottom w:val="single" w:sz="4" w:space="0" w:color="auto"/>
      </w:pBdr>
      <w:spacing w:before="100" w:beforeAutospacing="1" w:after="100" w:afterAutospacing="1"/>
      <w:textAlignment w:val="top"/>
    </w:pPr>
    <w:rPr>
      <w:rFonts w:ascii="Arial" w:hAnsi="Arial"/>
      <w:b/>
      <w:bCs/>
      <w:sz w:val="24"/>
      <w:szCs w:val="24"/>
    </w:rPr>
  </w:style>
  <w:style w:type="paragraph" w:customStyle="1" w:styleId="xl32">
    <w:name w:val="xl32"/>
    <w:basedOn w:val="a0"/>
    <w:rsid w:val="0023340C"/>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sz w:val="24"/>
      <w:szCs w:val="24"/>
    </w:rPr>
  </w:style>
  <w:style w:type="paragraph" w:customStyle="1" w:styleId="xl33">
    <w:name w:val="xl33"/>
    <w:basedOn w:val="a0"/>
    <w:rsid w:val="0023340C"/>
    <w:pPr>
      <w:pBdr>
        <w:top w:val="single" w:sz="4" w:space="0" w:color="auto"/>
        <w:bottom w:val="single" w:sz="4" w:space="0" w:color="auto"/>
      </w:pBdr>
      <w:spacing w:before="100" w:beforeAutospacing="1" w:after="100" w:afterAutospacing="1"/>
      <w:jc w:val="center"/>
      <w:textAlignment w:val="top"/>
    </w:pPr>
    <w:rPr>
      <w:rFonts w:ascii="Arial" w:hAnsi="Arial"/>
      <w:b/>
      <w:bCs/>
      <w:sz w:val="24"/>
      <w:szCs w:val="24"/>
    </w:rPr>
  </w:style>
  <w:style w:type="paragraph" w:customStyle="1" w:styleId="xl34">
    <w:name w:val="xl3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35">
    <w:name w:val="xl3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sz w:val="24"/>
      <w:szCs w:val="24"/>
    </w:rPr>
  </w:style>
  <w:style w:type="paragraph" w:customStyle="1" w:styleId="xl36">
    <w:name w:val="xl3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styleId="1b">
    <w:name w:val="index 1"/>
    <w:basedOn w:val="a0"/>
    <w:next w:val="a0"/>
    <w:autoRedefine/>
    <w:rsid w:val="0023340C"/>
    <w:pPr>
      <w:ind w:left="200" w:hanging="200"/>
    </w:pPr>
  </w:style>
  <w:style w:type="paragraph" w:styleId="29">
    <w:name w:val="index 2"/>
    <w:basedOn w:val="a0"/>
    <w:next w:val="a0"/>
    <w:autoRedefine/>
    <w:rsid w:val="0023340C"/>
    <w:pPr>
      <w:ind w:left="400" w:hanging="200"/>
    </w:pPr>
  </w:style>
  <w:style w:type="paragraph" w:styleId="38">
    <w:name w:val="index 3"/>
    <w:basedOn w:val="a0"/>
    <w:next w:val="a0"/>
    <w:autoRedefine/>
    <w:rsid w:val="0023340C"/>
    <w:pPr>
      <w:ind w:left="600" w:hanging="200"/>
    </w:pPr>
  </w:style>
  <w:style w:type="paragraph" w:styleId="42">
    <w:name w:val="index 4"/>
    <w:basedOn w:val="a0"/>
    <w:next w:val="a0"/>
    <w:autoRedefine/>
    <w:rsid w:val="0023340C"/>
    <w:pPr>
      <w:ind w:left="800" w:hanging="200"/>
    </w:pPr>
  </w:style>
  <w:style w:type="paragraph" w:styleId="51">
    <w:name w:val="index 5"/>
    <w:basedOn w:val="a0"/>
    <w:next w:val="a0"/>
    <w:autoRedefine/>
    <w:rsid w:val="0023340C"/>
    <w:pPr>
      <w:ind w:left="1000" w:hanging="200"/>
    </w:pPr>
  </w:style>
  <w:style w:type="paragraph" w:styleId="61">
    <w:name w:val="index 6"/>
    <w:basedOn w:val="a0"/>
    <w:next w:val="a0"/>
    <w:autoRedefine/>
    <w:rsid w:val="0023340C"/>
    <w:pPr>
      <w:ind w:left="1200" w:hanging="200"/>
    </w:pPr>
  </w:style>
  <w:style w:type="paragraph" w:styleId="71">
    <w:name w:val="index 7"/>
    <w:basedOn w:val="a0"/>
    <w:next w:val="a0"/>
    <w:autoRedefine/>
    <w:rsid w:val="0023340C"/>
    <w:pPr>
      <w:ind w:left="1400" w:hanging="200"/>
    </w:pPr>
  </w:style>
  <w:style w:type="paragraph" w:styleId="81">
    <w:name w:val="index 8"/>
    <w:basedOn w:val="a0"/>
    <w:next w:val="a0"/>
    <w:autoRedefine/>
    <w:rsid w:val="0023340C"/>
    <w:pPr>
      <w:ind w:left="1600" w:hanging="200"/>
    </w:pPr>
  </w:style>
  <w:style w:type="paragraph" w:styleId="91">
    <w:name w:val="index 9"/>
    <w:basedOn w:val="a0"/>
    <w:next w:val="a0"/>
    <w:autoRedefine/>
    <w:rsid w:val="0023340C"/>
    <w:pPr>
      <w:ind w:left="1800" w:hanging="200"/>
    </w:pPr>
  </w:style>
  <w:style w:type="paragraph" w:styleId="aff9">
    <w:name w:val="index heading"/>
    <w:basedOn w:val="a0"/>
    <w:next w:val="1b"/>
    <w:rsid w:val="0023340C"/>
  </w:style>
  <w:style w:type="character" w:customStyle="1" w:styleId="affa">
    <w:name w:val="Гипертекстовая ссылка"/>
    <w:basedOn w:val="a1"/>
    <w:rsid w:val="0023340C"/>
    <w:rPr>
      <w:color w:val="008000"/>
      <w:u w:val="single"/>
    </w:rPr>
  </w:style>
  <w:style w:type="paragraph" w:styleId="39">
    <w:name w:val="toc 3"/>
    <w:basedOn w:val="a0"/>
    <w:next w:val="a0"/>
    <w:autoRedefine/>
    <w:rsid w:val="0023340C"/>
    <w:pPr>
      <w:ind w:left="400"/>
    </w:pPr>
    <w:rPr>
      <w:i/>
      <w:iCs/>
    </w:rPr>
  </w:style>
  <w:style w:type="paragraph" w:styleId="43">
    <w:name w:val="toc 4"/>
    <w:basedOn w:val="a0"/>
    <w:next w:val="a0"/>
    <w:autoRedefine/>
    <w:rsid w:val="0023340C"/>
    <w:pPr>
      <w:ind w:left="600"/>
    </w:pPr>
    <w:rPr>
      <w:sz w:val="18"/>
      <w:szCs w:val="18"/>
    </w:rPr>
  </w:style>
  <w:style w:type="paragraph" w:styleId="52">
    <w:name w:val="toc 5"/>
    <w:basedOn w:val="a0"/>
    <w:next w:val="a0"/>
    <w:autoRedefine/>
    <w:rsid w:val="0023340C"/>
    <w:pPr>
      <w:ind w:left="800"/>
    </w:pPr>
    <w:rPr>
      <w:sz w:val="18"/>
      <w:szCs w:val="18"/>
    </w:rPr>
  </w:style>
  <w:style w:type="paragraph" w:styleId="62">
    <w:name w:val="toc 6"/>
    <w:basedOn w:val="a0"/>
    <w:next w:val="a0"/>
    <w:autoRedefine/>
    <w:rsid w:val="0023340C"/>
    <w:pPr>
      <w:ind w:left="1000"/>
    </w:pPr>
    <w:rPr>
      <w:sz w:val="18"/>
      <w:szCs w:val="18"/>
    </w:rPr>
  </w:style>
  <w:style w:type="paragraph" w:styleId="72">
    <w:name w:val="toc 7"/>
    <w:basedOn w:val="a0"/>
    <w:next w:val="a0"/>
    <w:autoRedefine/>
    <w:rsid w:val="0023340C"/>
    <w:pPr>
      <w:ind w:left="1200"/>
    </w:pPr>
    <w:rPr>
      <w:sz w:val="18"/>
      <w:szCs w:val="18"/>
    </w:rPr>
  </w:style>
  <w:style w:type="paragraph" w:styleId="82">
    <w:name w:val="toc 8"/>
    <w:basedOn w:val="a0"/>
    <w:next w:val="a0"/>
    <w:autoRedefine/>
    <w:rsid w:val="0023340C"/>
    <w:pPr>
      <w:ind w:left="1400"/>
    </w:pPr>
    <w:rPr>
      <w:sz w:val="18"/>
      <w:szCs w:val="18"/>
    </w:rPr>
  </w:style>
  <w:style w:type="paragraph" w:styleId="92">
    <w:name w:val="toc 9"/>
    <w:basedOn w:val="a0"/>
    <w:next w:val="a0"/>
    <w:autoRedefine/>
    <w:rsid w:val="0023340C"/>
    <w:pPr>
      <w:ind w:left="1600"/>
    </w:pPr>
    <w:rPr>
      <w:sz w:val="18"/>
      <w:szCs w:val="18"/>
    </w:rPr>
  </w:style>
  <w:style w:type="character" w:styleId="affb">
    <w:name w:val="annotation reference"/>
    <w:basedOn w:val="a1"/>
    <w:rsid w:val="0023340C"/>
    <w:rPr>
      <w:sz w:val="16"/>
      <w:szCs w:val="16"/>
    </w:rPr>
  </w:style>
  <w:style w:type="paragraph" w:styleId="affc">
    <w:name w:val="annotation text"/>
    <w:basedOn w:val="a0"/>
    <w:link w:val="affd"/>
    <w:rsid w:val="0023340C"/>
  </w:style>
  <w:style w:type="character" w:customStyle="1" w:styleId="affd">
    <w:name w:val="Текст примечания Знак"/>
    <w:basedOn w:val="a1"/>
    <w:link w:val="affc"/>
    <w:rsid w:val="0023340C"/>
    <w:rPr>
      <w:rFonts w:ascii="Times New Roman" w:eastAsia="Times New Roman" w:hAnsi="Times New Roman"/>
    </w:rPr>
  </w:style>
  <w:style w:type="paragraph" w:styleId="affe">
    <w:name w:val="annotation subject"/>
    <w:basedOn w:val="affc"/>
    <w:next w:val="affc"/>
    <w:link w:val="afff"/>
    <w:rsid w:val="0023340C"/>
    <w:rPr>
      <w:b/>
      <w:bCs/>
    </w:rPr>
  </w:style>
  <w:style w:type="character" w:customStyle="1" w:styleId="afff">
    <w:name w:val="Тема примечания Знак"/>
    <w:basedOn w:val="affd"/>
    <w:link w:val="affe"/>
    <w:rsid w:val="0023340C"/>
    <w:rPr>
      <w:rFonts w:ascii="Times New Roman" w:eastAsia="Times New Roman" w:hAnsi="Times New Roman"/>
      <w:b/>
      <w:bCs/>
    </w:rPr>
  </w:style>
  <w:style w:type="paragraph" w:customStyle="1" w:styleId="afff0">
    <w:name w:val="Заголовок статьи"/>
    <w:basedOn w:val="a0"/>
    <w:next w:val="a0"/>
    <w:rsid w:val="0023340C"/>
    <w:pPr>
      <w:widowControl w:val="0"/>
      <w:autoSpaceDE w:val="0"/>
      <w:autoSpaceDN w:val="0"/>
      <w:adjustRightInd w:val="0"/>
      <w:ind w:left="1612" w:hanging="892"/>
      <w:jc w:val="both"/>
    </w:pPr>
    <w:rPr>
      <w:rFonts w:ascii="Arial" w:hAnsi="Arial" w:cs="Arial"/>
    </w:rPr>
  </w:style>
  <w:style w:type="paragraph" w:styleId="afff1">
    <w:name w:val="Block Text"/>
    <w:basedOn w:val="a0"/>
    <w:rsid w:val="0023340C"/>
    <w:pPr>
      <w:spacing w:before="111"/>
      <w:ind w:left="101" w:right="88" w:firstLine="9"/>
      <w:jc w:val="both"/>
    </w:pPr>
    <w:rPr>
      <w:snapToGrid w:val="0"/>
      <w:sz w:val="24"/>
    </w:rPr>
  </w:style>
  <w:style w:type="paragraph" w:customStyle="1" w:styleId="211">
    <w:name w:val="Основной текст с отступом 21"/>
    <w:basedOn w:val="a0"/>
    <w:rsid w:val="0023340C"/>
    <w:pPr>
      <w:overflowPunct w:val="0"/>
      <w:autoSpaceDE w:val="0"/>
      <w:autoSpaceDN w:val="0"/>
      <w:adjustRightInd w:val="0"/>
      <w:ind w:left="360"/>
      <w:jc w:val="both"/>
      <w:textAlignment w:val="baseline"/>
    </w:pPr>
    <w:rPr>
      <w:sz w:val="24"/>
    </w:rPr>
  </w:style>
  <w:style w:type="paragraph" w:customStyle="1" w:styleId="1c">
    <w:name w:val="Цитата1"/>
    <w:basedOn w:val="a0"/>
    <w:rsid w:val="0023340C"/>
    <w:pPr>
      <w:overflowPunct w:val="0"/>
      <w:autoSpaceDE w:val="0"/>
      <w:autoSpaceDN w:val="0"/>
      <w:adjustRightInd w:val="0"/>
      <w:ind w:left="1134" w:right="567" w:firstLine="708"/>
      <w:jc w:val="both"/>
      <w:textAlignment w:val="baseline"/>
    </w:pPr>
    <w:rPr>
      <w:sz w:val="24"/>
    </w:rPr>
  </w:style>
  <w:style w:type="paragraph" w:customStyle="1" w:styleId="afff2">
    <w:name w:val="обыч"/>
    <w:basedOn w:val="3"/>
    <w:rsid w:val="0023340C"/>
    <w:pPr>
      <w:jc w:val="both"/>
    </w:pPr>
    <w:rPr>
      <w:b w:val="0"/>
      <w:bCs/>
      <w:iCs/>
      <w:sz w:val="20"/>
      <w:szCs w:val="28"/>
    </w:rPr>
  </w:style>
  <w:style w:type="paragraph" w:customStyle="1" w:styleId="Normal">
    <w:name w:val="Normal Знак Знак"/>
    <w:rsid w:val="0023340C"/>
    <w:pPr>
      <w:widowControl w:val="0"/>
      <w:snapToGrid w:val="0"/>
    </w:pPr>
    <w:rPr>
      <w:rFonts w:ascii="Times New Roman" w:eastAsia="Times New Roman" w:hAnsi="Times New Roman"/>
      <w:sz w:val="24"/>
    </w:rPr>
  </w:style>
  <w:style w:type="paragraph" w:customStyle="1" w:styleId="ConsCell">
    <w:name w:val="ConsCell"/>
    <w:rsid w:val="0023340C"/>
    <w:pPr>
      <w:widowControl w:val="0"/>
      <w:overflowPunct w:val="0"/>
      <w:autoSpaceDE w:val="0"/>
      <w:autoSpaceDN w:val="0"/>
      <w:adjustRightInd w:val="0"/>
      <w:textAlignment w:val="baseline"/>
    </w:pPr>
    <w:rPr>
      <w:rFonts w:ascii="Consultant" w:eastAsia="Times New Roman" w:hAnsi="Consultant"/>
    </w:rPr>
  </w:style>
  <w:style w:type="paragraph" w:customStyle="1" w:styleId="ConsTitle">
    <w:name w:val="ConsTitle"/>
    <w:rsid w:val="0023340C"/>
    <w:pPr>
      <w:widowControl w:val="0"/>
      <w:autoSpaceDE w:val="0"/>
      <w:autoSpaceDN w:val="0"/>
    </w:pPr>
    <w:rPr>
      <w:rFonts w:ascii="Arial" w:eastAsia="Times New Roman" w:hAnsi="Arial" w:cs="Arial"/>
      <w:b/>
      <w:bCs/>
      <w:sz w:val="16"/>
      <w:szCs w:val="16"/>
    </w:rPr>
  </w:style>
  <w:style w:type="paragraph" w:customStyle="1" w:styleId="afff3">
    <w:name w:val="ОсновнойЗаголовок"/>
    <w:basedOn w:val="a0"/>
    <w:next w:val="a0"/>
    <w:rsid w:val="0023340C"/>
    <w:pPr>
      <w:tabs>
        <w:tab w:val="num" w:pos="360"/>
      </w:tabs>
      <w:spacing w:line="360" w:lineRule="auto"/>
      <w:ind w:left="360" w:hanging="360"/>
      <w:jc w:val="center"/>
    </w:pPr>
    <w:rPr>
      <w:b/>
      <w:caps/>
      <w:sz w:val="24"/>
      <w:szCs w:val="24"/>
    </w:rPr>
  </w:style>
  <w:style w:type="paragraph" w:customStyle="1" w:styleId="Char">
    <w:name w:val="ОсновнойПодЗаголовок Char"/>
    <w:basedOn w:val="a0"/>
    <w:next w:val="a0"/>
    <w:link w:val="CharChar"/>
    <w:autoRedefine/>
    <w:rsid w:val="0023340C"/>
    <w:pPr>
      <w:tabs>
        <w:tab w:val="num" w:pos="142"/>
        <w:tab w:val="left" w:pos="1134"/>
        <w:tab w:val="left" w:pos="7371"/>
        <w:tab w:val="left" w:pos="9180"/>
      </w:tabs>
      <w:ind w:firstLine="66"/>
      <w:jc w:val="both"/>
    </w:pPr>
  </w:style>
  <w:style w:type="character" w:customStyle="1" w:styleId="CharChar">
    <w:name w:val="ОсновнойПодЗаголовок Char Char"/>
    <w:basedOn w:val="a1"/>
    <w:link w:val="Char"/>
    <w:rsid w:val="0023340C"/>
    <w:rPr>
      <w:rFonts w:ascii="Times New Roman" w:eastAsia="Times New Roman" w:hAnsi="Times New Roman"/>
    </w:rPr>
  </w:style>
  <w:style w:type="paragraph" w:customStyle="1" w:styleId="1d">
    <w:name w:val="Знак1 Знак Знак"/>
    <w:basedOn w:val="a0"/>
    <w:rsid w:val="0023340C"/>
    <w:pPr>
      <w:spacing w:before="100" w:beforeAutospacing="1" w:after="100" w:afterAutospacing="1"/>
    </w:pPr>
    <w:rPr>
      <w:rFonts w:ascii="Tahoma" w:hAnsi="Tahoma"/>
      <w:lang w:val="en-US" w:eastAsia="en-US"/>
    </w:rPr>
  </w:style>
  <w:style w:type="paragraph" w:customStyle="1" w:styleId="1e">
    <w:name w:val="Знак Знак Знак1"/>
    <w:basedOn w:val="a0"/>
    <w:rsid w:val="0023340C"/>
    <w:pPr>
      <w:spacing w:before="100" w:beforeAutospacing="1" w:after="100" w:afterAutospacing="1"/>
    </w:pPr>
    <w:rPr>
      <w:rFonts w:ascii="Tahoma" w:hAnsi="Tahoma"/>
      <w:lang w:val="en-US" w:eastAsia="en-US"/>
    </w:rPr>
  </w:style>
  <w:style w:type="paragraph" w:styleId="afff4">
    <w:name w:val="Document Map"/>
    <w:basedOn w:val="a0"/>
    <w:link w:val="afff5"/>
    <w:rsid w:val="0023340C"/>
    <w:pPr>
      <w:shd w:val="clear" w:color="auto" w:fill="000080"/>
    </w:pPr>
    <w:rPr>
      <w:rFonts w:ascii="Tahoma" w:hAnsi="Tahoma" w:cs="Tahoma"/>
    </w:rPr>
  </w:style>
  <w:style w:type="character" w:customStyle="1" w:styleId="afff5">
    <w:name w:val="Схема документа Знак"/>
    <w:basedOn w:val="a1"/>
    <w:link w:val="afff4"/>
    <w:rsid w:val="0023340C"/>
    <w:rPr>
      <w:rFonts w:ascii="Tahoma" w:eastAsia="Times New Roman" w:hAnsi="Tahoma" w:cs="Tahoma"/>
      <w:shd w:val="clear" w:color="auto" w:fill="000080"/>
    </w:rPr>
  </w:style>
  <w:style w:type="paragraph" w:customStyle="1" w:styleId="afff6">
    <w:name w:val="Ïóíêò"/>
    <w:basedOn w:val="a0"/>
    <w:rsid w:val="0023340C"/>
    <w:pPr>
      <w:jc w:val="both"/>
    </w:pPr>
    <w:rPr>
      <w:sz w:val="24"/>
    </w:rPr>
  </w:style>
  <w:style w:type="paragraph" w:customStyle="1" w:styleId="310">
    <w:name w:val="Основной текст с отступом 31"/>
    <w:basedOn w:val="a0"/>
    <w:rsid w:val="0023340C"/>
    <w:pPr>
      <w:ind w:firstLine="567"/>
      <w:jc w:val="center"/>
    </w:pPr>
    <w:rPr>
      <w:sz w:val="28"/>
    </w:rPr>
  </w:style>
  <w:style w:type="paragraph" w:customStyle="1" w:styleId="afff7">
    <w:name w:val="Стиль"/>
    <w:rsid w:val="0023340C"/>
    <w:pPr>
      <w:widowControl w:val="0"/>
      <w:autoSpaceDE w:val="0"/>
      <w:autoSpaceDN w:val="0"/>
      <w:adjustRightInd w:val="0"/>
    </w:pPr>
    <w:rPr>
      <w:rFonts w:ascii="Arial" w:eastAsia="Times New Roman" w:hAnsi="Arial" w:cs="Arial"/>
      <w:sz w:val="24"/>
      <w:szCs w:val="24"/>
    </w:rPr>
  </w:style>
  <w:style w:type="paragraph" w:customStyle="1" w:styleId="caaieiaie11">
    <w:name w:val="caaieiaie 11"/>
    <w:basedOn w:val="a0"/>
    <w:next w:val="a0"/>
    <w:rsid w:val="0023340C"/>
    <w:pPr>
      <w:keepNext/>
      <w:jc w:val="center"/>
    </w:pPr>
    <w:rPr>
      <w:sz w:val="24"/>
    </w:rPr>
  </w:style>
  <w:style w:type="paragraph" w:customStyle="1" w:styleId="afff8">
    <w:name w:val="Òàáëèöà òåêñò"/>
    <w:basedOn w:val="a0"/>
    <w:rsid w:val="0023340C"/>
    <w:pPr>
      <w:spacing w:before="40" w:after="40"/>
      <w:ind w:left="57" w:right="57"/>
    </w:pPr>
    <w:rPr>
      <w:sz w:val="22"/>
    </w:rPr>
  </w:style>
  <w:style w:type="character" w:customStyle="1" w:styleId="afff9">
    <w:name w:val="Основной шрифт"/>
    <w:rsid w:val="0023340C"/>
  </w:style>
  <w:style w:type="paragraph" w:customStyle="1" w:styleId="3a">
    <w:name w:val="Обычный3"/>
    <w:rsid w:val="0023340C"/>
    <w:pPr>
      <w:widowControl w:val="0"/>
      <w:ind w:firstLine="720"/>
      <w:jc w:val="both"/>
    </w:pPr>
    <w:rPr>
      <w:rFonts w:ascii="Times New Roman" w:eastAsia="Times New Roman" w:hAnsi="Times New Roman"/>
      <w:snapToGrid w:val="0"/>
      <w:sz w:val="24"/>
    </w:rPr>
  </w:style>
  <w:style w:type="paragraph" w:customStyle="1" w:styleId="HeadDoc">
    <w:name w:val="HeadDoc"/>
    <w:rsid w:val="0023340C"/>
    <w:pPr>
      <w:keepLines/>
      <w:jc w:val="both"/>
    </w:pPr>
    <w:rPr>
      <w:rFonts w:ascii="Times New Roman" w:eastAsia="Times New Roman" w:hAnsi="Times New Roman"/>
      <w:snapToGrid w:val="0"/>
      <w:sz w:val="28"/>
    </w:rPr>
  </w:style>
  <w:style w:type="paragraph" w:customStyle="1" w:styleId="xl22">
    <w:name w:val="xl22"/>
    <w:basedOn w:val="a0"/>
    <w:rsid w:val="0023340C"/>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xl23">
    <w:name w:val="xl23"/>
    <w:basedOn w:val="a0"/>
    <w:rsid w:val="0023340C"/>
    <w:pPr>
      <w:pBdr>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xl37">
    <w:name w:val="xl3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38">
    <w:name w:val="xl38"/>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39">
    <w:name w:val="xl39"/>
    <w:basedOn w:val="a0"/>
    <w:rsid w:val="0023340C"/>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40">
    <w:name w:val="xl40"/>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
    <w:name w:val="xl41"/>
    <w:basedOn w:val="a0"/>
    <w:rsid w:val="0023340C"/>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42">
    <w:name w:val="xl4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43">
    <w:name w:val="xl4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4">
    <w:name w:val="xl44"/>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top"/>
    </w:pPr>
    <w:rPr>
      <w:b/>
      <w:bCs/>
      <w:sz w:val="22"/>
      <w:szCs w:val="22"/>
    </w:rPr>
  </w:style>
  <w:style w:type="paragraph" w:customStyle="1" w:styleId="xl45">
    <w:name w:val="xl45"/>
    <w:basedOn w:val="a0"/>
    <w:rsid w:val="0023340C"/>
    <w:pPr>
      <w:pBdr>
        <w:top w:val="single" w:sz="4" w:space="0" w:color="auto"/>
        <w:bottom w:val="single" w:sz="4" w:space="0" w:color="auto"/>
      </w:pBdr>
      <w:spacing w:before="100" w:beforeAutospacing="1" w:after="100" w:afterAutospacing="1"/>
      <w:jc w:val="center"/>
      <w:textAlignment w:val="top"/>
    </w:pPr>
    <w:rPr>
      <w:b/>
      <w:bCs/>
      <w:sz w:val="22"/>
      <w:szCs w:val="22"/>
    </w:rPr>
  </w:style>
  <w:style w:type="paragraph" w:customStyle="1" w:styleId="xl46">
    <w:name w:val="xl46"/>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7">
    <w:name w:val="xl4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8">
    <w:name w:val="xl48"/>
    <w:basedOn w:val="a0"/>
    <w:rsid w:val="0023340C"/>
    <w:pPr>
      <w:pBdr>
        <w:top w:val="single" w:sz="4" w:space="0" w:color="auto"/>
        <w:bottom w:val="single" w:sz="4" w:space="0" w:color="auto"/>
      </w:pBdr>
      <w:spacing w:before="100" w:beforeAutospacing="1" w:after="100" w:afterAutospacing="1"/>
    </w:pPr>
    <w:rPr>
      <w:b/>
      <w:bCs/>
      <w:sz w:val="24"/>
      <w:szCs w:val="24"/>
    </w:rPr>
  </w:style>
  <w:style w:type="paragraph" w:customStyle="1" w:styleId="xl49">
    <w:name w:val="xl4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rsid w:val="0023340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1">
    <w:name w:val="xl51"/>
    <w:basedOn w:val="a0"/>
    <w:rsid w:val="0023340C"/>
    <w:pPr>
      <w:pBdr>
        <w:top w:val="single" w:sz="4" w:space="0" w:color="auto"/>
        <w:bottom w:val="single" w:sz="4" w:space="0" w:color="auto"/>
      </w:pBdr>
      <w:spacing w:before="100" w:beforeAutospacing="1" w:after="100" w:afterAutospacing="1"/>
    </w:pPr>
    <w:rPr>
      <w:sz w:val="24"/>
      <w:szCs w:val="24"/>
    </w:rPr>
  </w:style>
  <w:style w:type="paragraph" w:customStyle="1" w:styleId="xl52">
    <w:name w:val="xl52"/>
    <w:basedOn w:val="a0"/>
    <w:rsid w:val="0023340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3">
    <w:name w:val="xl5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54">
    <w:name w:val="xl54"/>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
    <w:name w:val="xl55"/>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6">
    <w:name w:val="xl56"/>
    <w:basedOn w:val="a0"/>
    <w:rsid w:val="0023340C"/>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57">
    <w:name w:val="xl57"/>
    <w:basedOn w:val="a0"/>
    <w:rsid w:val="0023340C"/>
    <w:pPr>
      <w:pBdr>
        <w:top w:val="single" w:sz="4" w:space="0" w:color="auto"/>
      </w:pBdr>
      <w:spacing w:before="100" w:beforeAutospacing="1" w:after="100" w:afterAutospacing="1"/>
      <w:jc w:val="center"/>
      <w:textAlignment w:val="center"/>
    </w:pPr>
    <w:rPr>
      <w:b/>
      <w:bCs/>
      <w:sz w:val="24"/>
      <w:szCs w:val="24"/>
    </w:rPr>
  </w:style>
  <w:style w:type="paragraph" w:customStyle="1" w:styleId="xl58">
    <w:name w:val="xl58"/>
    <w:basedOn w:val="a0"/>
    <w:rsid w:val="0023340C"/>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
    <w:name w:val="xl59"/>
    <w:basedOn w:val="a0"/>
    <w:rsid w:val="0023340C"/>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0">
    <w:name w:val="xl60"/>
    <w:basedOn w:val="a0"/>
    <w:rsid w:val="0023340C"/>
    <w:pPr>
      <w:pBdr>
        <w:bottom w:val="single" w:sz="4" w:space="0" w:color="auto"/>
      </w:pBdr>
      <w:spacing w:before="100" w:beforeAutospacing="1" w:after="100" w:afterAutospacing="1"/>
      <w:jc w:val="center"/>
      <w:textAlignment w:val="center"/>
    </w:pPr>
    <w:rPr>
      <w:b/>
      <w:bCs/>
      <w:sz w:val="24"/>
      <w:szCs w:val="24"/>
    </w:rPr>
  </w:style>
  <w:style w:type="paragraph" w:customStyle="1" w:styleId="xl61">
    <w:name w:val="xl61"/>
    <w:basedOn w:val="a0"/>
    <w:rsid w:val="0023340C"/>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BodyTextIndent21">
    <w:name w:val="Body Text Indent 21"/>
    <w:basedOn w:val="a0"/>
    <w:rsid w:val="0023340C"/>
    <w:pPr>
      <w:overflowPunct w:val="0"/>
      <w:autoSpaceDE w:val="0"/>
      <w:autoSpaceDN w:val="0"/>
      <w:adjustRightInd w:val="0"/>
      <w:ind w:left="360"/>
      <w:jc w:val="both"/>
      <w:textAlignment w:val="baseline"/>
    </w:pPr>
    <w:rPr>
      <w:sz w:val="24"/>
    </w:rPr>
  </w:style>
  <w:style w:type="paragraph" w:customStyle="1" w:styleId="BlockText1">
    <w:name w:val="Block Text1"/>
    <w:basedOn w:val="a0"/>
    <w:rsid w:val="0023340C"/>
    <w:pPr>
      <w:overflowPunct w:val="0"/>
      <w:autoSpaceDE w:val="0"/>
      <w:autoSpaceDN w:val="0"/>
      <w:adjustRightInd w:val="0"/>
      <w:ind w:left="1134" w:right="567" w:firstLine="708"/>
      <w:jc w:val="both"/>
      <w:textAlignment w:val="baseline"/>
    </w:pPr>
    <w:rPr>
      <w:sz w:val="24"/>
    </w:rPr>
  </w:style>
  <w:style w:type="paragraph" w:customStyle="1" w:styleId="Normal1">
    <w:name w:val="Normal1"/>
    <w:rsid w:val="0023340C"/>
    <w:pPr>
      <w:widowControl w:val="0"/>
      <w:ind w:firstLine="700"/>
    </w:pPr>
    <w:rPr>
      <w:rFonts w:ascii="Arial" w:eastAsia="Times New Roman" w:hAnsi="Arial"/>
      <w:i/>
      <w:snapToGrid w:val="0"/>
      <w:sz w:val="24"/>
    </w:rPr>
  </w:style>
  <w:style w:type="character" w:customStyle="1" w:styleId="1f">
    <w:name w:val="Знак1"/>
    <w:basedOn w:val="a1"/>
    <w:rsid w:val="0023340C"/>
    <w:rPr>
      <w:b/>
      <w:sz w:val="28"/>
      <w:lang w:val="ru-RU" w:eastAsia="ru-RU" w:bidi="ar-SA"/>
    </w:rPr>
  </w:style>
  <w:style w:type="numbering" w:customStyle="1" w:styleId="1f0">
    <w:name w:val="Нет списка1"/>
    <w:next w:val="a3"/>
    <w:semiHidden/>
    <w:rsid w:val="0023340C"/>
  </w:style>
  <w:style w:type="paragraph" w:customStyle="1" w:styleId="xl62">
    <w:name w:val="xl6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63">
    <w:name w:val="xl63"/>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5">
    <w:name w:val="xl6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6">
    <w:name w:val="xl6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7">
    <w:name w:val="xl6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xl68">
    <w:name w:val="xl68"/>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69">
    <w:name w:val="xl6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xl70">
    <w:name w:val="xl7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rPr>
  </w:style>
  <w:style w:type="paragraph" w:customStyle="1" w:styleId="xl71">
    <w:name w:val="xl7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2">
    <w:name w:val="xl7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4"/>
      <w:szCs w:val="24"/>
    </w:rPr>
  </w:style>
  <w:style w:type="paragraph" w:customStyle="1" w:styleId="xl73">
    <w:name w:val="xl7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74">
    <w:name w:val="xl7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u w:val="single"/>
    </w:rPr>
  </w:style>
  <w:style w:type="paragraph" w:customStyle="1" w:styleId="xl75">
    <w:name w:val="xl7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u w:val="single"/>
    </w:rPr>
  </w:style>
  <w:style w:type="paragraph" w:customStyle="1" w:styleId="xl76">
    <w:name w:val="xl7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4"/>
      <w:szCs w:val="24"/>
      <w:u w:val="single"/>
    </w:rPr>
  </w:style>
  <w:style w:type="paragraph" w:customStyle="1" w:styleId="xl77">
    <w:name w:val="xl7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u w:val="single"/>
    </w:rPr>
  </w:style>
  <w:style w:type="paragraph" w:customStyle="1" w:styleId="xl78">
    <w:name w:val="xl7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sz w:val="24"/>
      <w:szCs w:val="24"/>
      <w:u w:val="single"/>
    </w:rPr>
  </w:style>
  <w:style w:type="paragraph" w:customStyle="1" w:styleId="xl79">
    <w:name w:val="xl7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4"/>
      <w:szCs w:val="24"/>
    </w:rPr>
  </w:style>
  <w:style w:type="paragraph" w:customStyle="1" w:styleId="xl80">
    <w:name w:val="xl80"/>
    <w:basedOn w:val="a0"/>
    <w:rsid w:val="0023340C"/>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81">
    <w:name w:val="xl8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82">
    <w:name w:val="xl82"/>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b/>
      <w:bCs/>
      <w:i/>
      <w:iCs/>
      <w:sz w:val="24"/>
      <w:szCs w:val="24"/>
    </w:rPr>
  </w:style>
  <w:style w:type="paragraph" w:customStyle="1" w:styleId="xl83">
    <w:name w:val="xl8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84">
    <w:name w:val="xl8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85">
    <w:name w:val="xl8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6">
    <w:name w:val="xl8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7">
    <w:name w:val="xl8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2"/>
      <w:szCs w:val="22"/>
    </w:rPr>
  </w:style>
  <w:style w:type="paragraph" w:customStyle="1" w:styleId="xl88">
    <w:name w:val="xl8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9">
    <w:name w:val="xl8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90">
    <w:name w:val="xl90"/>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Document1">
    <w:name w:val="Document 1"/>
    <w:rsid w:val="0023340C"/>
    <w:pPr>
      <w:keepNext/>
      <w:keepLines/>
      <w:widowControl w:val="0"/>
      <w:tabs>
        <w:tab w:val="left" w:pos="-720"/>
      </w:tabs>
      <w:suppressAutoHyphens/>
    </w:pPr>
    <w:rPr>
      <w:rFonts w:ascii="Romanov 10pt" w:eastAsia="Times New Roman" w:hAnsi="Romanov 10pt"/>
    </w:rPr>
  </w:style>
  <w:style w:type="paragraph" w:customStyle="1" w:styleId="afffa">
    <w:name w:val="Основной"/>
    <w:basedOn w:val="a0"/>
    <w:rsid w:val="0023340C"/>
    <w:pPr>
      <w:spacing w:before="120" w:after="120"/>
    </w:pPr>
    <w:rPr>
      <w:rFonts w:ascii="Bookman Old Style" w:hAnsi="Bookman Old Style"/>
      <w:sz w:val="22"/>
    </w:rPr>
  </w:style>
  <w:style w:type="paragraph" w:customStyle="1" w:styleId="afffb">
    <w:name w:val="Основной текст с отступом.Основной текст без отступа"/>
    <w:basedOn w:val="a0"/>
    <w:rsid w:val="0023340C"/>
    <w:pPr>
      <w:ind w:left="5387"/>
      <w:jc w:val="center"/>
    </w:pPr>
    <w:rPr>
      <w:b/>
      <w:sz w:val="30"/>
    </w:rPr>
  </w:style>
  <w:style w:type="paragraph" w:customStyle="1" w:styleId="53">
    <w:name w:val="Знак5"/>
    <w:basedOn w:val="a0"/>
    <w:rsid w:val="0023340C"/>
    <w:pPr>
      <w:spacing w:before="100" w:beforeAutospacing="1" w:after="100" w:afterAutospacing="1"/>
    </w:pPr>
    <w:rPr>
      <w:rFonts w:ascii="Tahoma" w:hAnsi="Tahoma"/>
      <w:lang w:val="en-US" w:eastAsia="en-US"/>
    </w:rPr>
  </w:style>
  <w:style w:type="character" w:customStyle="1" w:styleId="afffc">
    <w:name w:val="Знак Знак"/>
    <w:basedOn w:val="a1"/>
    <w:locked/>
    <w:rsid w:val="0023340C"/>
    <w:rPr>
      <w:b/>
      <w:sz w:val="28"/>
      <w:lang w:val="ru-RU" w:eastAsia="ru-RU" w:bidi="ar-SA"/>
    </w:rPr>
  </w:style>
  <w:style w:type="paragraph" w:customStyle="1" w:styleId="44">
    <w:name w:val="Знак Знак4"/>
    <w:basedOn w:val="a0"/>
    <w:rsid w:val="0023340C"/>
    <w:pPr>
      <w:spacing w:before="100" w:beforeAutospacing="1" w:after="100" w:afterAutospacing="1"/>
    </w:pPr>
    <w:rPr>
      <w:rFonts w:ascii="Tahoma" w:hAnsi="Tahoma"/>
      <w:lang w:val="en-US" w:eastAsia="en-US"/>
    </w:rPr>
  </w:style>
  <w:style w:type="paragraph" w:customStyle="1" w:styleId="afffd">
    <w:name w:val="Содержимое врезки"/>
    <w:basedOn w:val="aa"/>
    <w:rsid w:val="0023340C"/>
    <w:pPr>
      <w:suppressAutoHyphens/>
      <w:spacing w:after="120"/>
      <w:jc w:val="left"/>
    </w:pPr>
    <w:rPr>
      <w:rFonts w:ascii="Arial" w:eastAsia="Arial Unicode MS" w:hAnsi="Arial"/>
      <w:kern w:val="1"/>
      <w:sz w:val="20"/>
      <w:szCs w:val="24"/>
      <w:lang w:eastAsia="ar-SA"/>
    </w:rPr>
  </w:style>
  <w:style w:type="character" w:customStyle="1" w:styleId="1f1">
    <w:name w:val="Основной текст Знак1"/>
    <w:aliases w:val="Основной текст Знак Знак1,Основной текст Знак1 Знак Знак Знак,Основной текст Знак Знак Знак Знак Знак,Основной текст Знак Знак Знак1,Список 1 Знак,body text Знак,NoticeText-List Знак,Основной текст1 Знак"/>
    <w:basedOn w:val="a1"/>
    <w:rsid w:val="0023340C"/>
    <w:rPr>
      <w:sz w:val="23"/>
      <w:lang w:val="ru-RU" w:eastAsia="ru-RU" w:bidi="ar-SA"/>
    </w:rPr>
  </w:style>
  <w:style w:type="paragraph" w:customStyle="1" w:styleId="CharChar1CharChar1CharChar0">
    <w:name w:val="Char Char Знак Знак1 Char Char1 Знак Знак Char Char Знак Знак Знак Знак Знак Знак Знак"/>
    <w:basedOn w:val="a0"/>
    <w:rsid w:val="0023340C"/>
    <w:pPr>
      <w:spacing w:before="100" w:beforeAutospacing="1" w:after="100" w:afterAutospacing="1"/>
    </w:pPr>
    <w:rPr>
      <w:rFonts w:ascii="Tahoma" w:hAnsi="Tahoma" w:cs="Tahoma"/>
      <w:lang w:val="en-US" w:eastAsia="en-US"/>
    </w:rPr>
  </w:style>
  <w:style w:type="character" w:customStyle="1" w:styleId="220">
    <w:name w:val="Заголовок 2 Знак2 Знак"/>
    <w:aliases w:val="Заголовок 2 Знак1 Знак Знак1,Заголовок 2 Знак Знак Знак1 Знак,Заголовок 2 Знак Знак Знак Знак Знак, Знак Знак Знак Знак1,Заголовок 2 Знак2 Знак Знак Знак1 Знак,Заголовок 2 Знак1 Знак Знак Знак Знак1 Знак"/>
    <w:basedOn w:val="a1"/>
    <w:rsid w:val="0023340C"/>
    <w:rPr>
      <w:b/>
      <w:bCs/>
      <w:sz w:val="28"/>
      <w:szCs w:val="28"/>
      <w:lang w:val="ru-RU" w:eastAsia="ru-RU" w:bidi="ar-SA"/>
    </w:rPr>
  </w:style>
  <w:style w:type="paragraph" w:customStyle="1" w:styleId="1f2">
    <w:name w:val="Знак Знак Знак1 Знак Знак Знак"/>
    <w:basedOn w:val="a0"/>
    <w:rsid w:val="0023340C"/>
    <w:pPr>
      <w:spacing w:before="100" w:beforeAutospacing="1" w:after="100" w:afterAutospacing="1"/>
    </w:pPr>
    <w:rPr>
      <w:rFonts w:ascii="Tahoma" w:hAnsi="Tahoma"/>
      <w:lang w:val="en-US" w:eastAsia="en-US"/>
    </w:rPr>
  </w:style>
  <w:style w:type="paragraph" w:customStyle="1" w:styleId="3b">
    <w:name w:val="Знак3"/>
    <w:basedOn w:val="a0"/>
    <w:rsid w:val="0023340C"/>
    <w:pPr>
      <w:spacing w:before="100" w:beforeAutospacing="1" w:after="100" w:afterAutospacing="1"/>
    </w:pPr>
    <w:rPr>
      <w:rFonts w:ascii="Tahoma" w:hAnsi="Tahoma"/>
      <w:lang w:val="en-US" w:eastAsia="en-US"/>
    </w:rPr>
  </w:style>
  <w:style w:type="paragraph" w:customStyle="1" w:styleId="114">
    <w:name w:val="Знак Знак Знак1 Знак Знак Знак Знак1"/>
    <w:basedOn w:val="a0"/>
    <w:rsid w:val="0023340C"/>
    <w:pPr>
      <w:spacing w:before="100" w:beforeAutospacing="1" w:after="100" w:afterAutospacing="1"/>
    </w:pPr>
    <w:rPr>
      <w:rFonts w:ascii="Tahoma" w:hAnsi="Tahoma"/>
      <w:lang w:val="en-US" w:eastAsia="en-US"/>
    </w:rPr>
  </w:style>
  <w:style w:type="paragraph" w:customStyle="1" w:styleId="1f3">
    <w:name w:val="Знак Знак Знак1 Знак Знак Знак Знак"/>
    <w:basedOn w:val="a0"/>
    <w:rsid w:val="0023340C"/>
    <w:pPr>
      <w:spacing w:before="100" w:beforeAutospacing="1" w:after="100" w:afterAutospacing="1"/>
    </w:pPr>
    <w:rPr>
      <w:rFonts w:ascii="Tahoma" w:hAnsi="Tahoma"/>
      <w:lang w:val="en-US" w:eastAsia="en-US"/>
    </w:rPr>
  </w:style>
  <w:style w:type="character" w:customStyle="1" w:styleId="Char0">
    <w:name w:val="ОсновнойПодЗаголовок Char Знак"/>
    <w:basedOn w:val="a1"/>
    <w:rsid w:val="0023340C"/>
    <w:rPr>
      <w:sz w:val="24"/>
      <w:szCs w:val="24"/>
      <w:lang w:val="ru-RU" w:eastAsia="ru-RU" w:bidi="ar-SA"/>
    </w:rPr>
  </w:style>
  <w:style w:type="paragraph" w:customStyle="1" w:styleId="1f4">
    <w:name w:val="Знак Знак Знак1 Знак"/>
    <w:basedOn w:val="a0"/>
    <w:rsid w:val="0023340C"/>
    <w:pPr>
      <w:spacing w:before="100" w:beforeAutospacing="1" w:after="100" w:afterAutospacing="1"/>
    </w:pPr>
    <w:rPr>
      <w:rFonts w:ascii="Tahoma" w:hAnsi="Tahoma"/>
      <w:lang w:val="en-US" w:eastAsia="en-US"/>
    </w:rPr>
  </w:style>
  <w:style w:type="paragraph" w:customStyle="1" w:styleId="afffe">
    <w:name w:val="Знак Знак Знак Знак Знак Знак Знак Знак Знак Знак Знак Знак Знак"/>
    <w:basedOn w:val="a0"/>
    <w:rsid w:val="0023340C"/>
    <w:pPr>
      <w:spacing w:before="100" w:beforeAutospacing="1" w:after="100" w:afterAutospacing="1"/>
    </w:pPr>
    <w:rPr>
      <w:rFonts w:ascii="Tahoma" w:hAnsi="Tahoma"/>
      <w:lang w:val="en-US" w:eastAsia="en-US"/>
    </w:rPr>
  </w:style>
  <w:style w:type="paragraph" w:customStyle="1" w:styleId="affff">
    <w:name w:val="Знак Знак Знак Знак Знак Знак Знак Знак Знак Знак"/>
    <w:basedOn w:val="a0"/>
    <w:rsid w:val="0023340C"/>
    <w:pPr>
      <w:spacing w:before="100" w:beforeAutospacing="1" w:after="100" w:afterAutospacing="1"/>
    </w:pPr>
    <w:rPr>
      <w:rFonts w:ascii="Tahoma" w:hAnsi="Tahoma"/>
      <w:lang w:val="en-US" w:eastAsia="en-US"/>
    </w:rPr>
  </w:style>
  <w:style w:type="character" w:customStyle="1" w:styleId="3c">
    <w:name w:val="Знак Знак3"/>
    <w:basedOn w:val="a1"/>
    <w:locked/>
    <w:rsid w:val="0023340C"/>
    <w:rPr>
      <w:lang w:val="ru-RU" w:eastAsia="ru-RU" w:bidi="ar-SA"/>
    </w:rPr>
  </w:style>
  <w:style w:type="paragraph" w:customStyle="1" w:styleId="affff0">
    <w:name w:val="Основной текст бул"/>
    <w:basedOn w:val="a0"/>
    <w:rsid w:val="0023340C"/>
    <w:pPr>
      <w:tabs>
        <w:tab w:val="num" w:pos="567"/>
      </w:tabs>
      <w:ind w:left="567" w:hanging="567"/>
    </w:pPr>
    <w:rPr>
      <w:sz w:val="24"/>
      <w:lang w:val="en-GB"/>
    </w:rPr>
  </w:style>
  <w:style w:type="paragraph" w:customStyle="1" w:styleId="BodyTextIndent22">
    <w:name w:val="Body Text Indent 22"/>
    <w:basedOn w:val="a0"/>
    <w:rsid w:val="0023340C"/>
    <w:pPr>
      <w:ind w:firstLine="567"/>
    </w:pPr>
    <w:rPr>
      <w:sz w:val="24"/>
    </w:rPr>
  </w:style>
  <w:style w:type="paragraph" w:customStyle="1" w:styleId="Aaoieeeieiioeooe1">
    <w:name w:val="Aa?oiee eieiioeooe1"/>
    <w:basedOn w:val="a0"/>
    <w:rsid w:val="0023340C"/>
    <w:pPr>
      <w:widowControl w:val="0"/>
      <w:tabs>
        <w:tab w:val="center" w:pos="4153"/>
        <w:tab w:val="right" w:pos="8306"/>
      </w:tabs>
    </w:pPr>
  </w:style>
  <w:style w:type="paragraph" w:customStyle="1" w:styleId="affff1">
    <w:name w:val="Просто текст"/>
    <w:basedOn w:val="a0"/>
    <w:rsid w:val="0023340C"/>
    <w:pPr>
      <w:ind w:firstLine="567"/>
      <w:jc w:val="both"/>
    </w:pPr>
    <w:rPr>
      <w:rFonts w:ascii="GOST type B" w:hAnsi="GOST type B"/>
      <w:i/>
      <w:color w:val="000000"/>
      <w:sz w:val="24"/>
    </w:rPr>
  </w:style>
  <w:style w:type="paragraph" w:styleId="affff2">
    <w:name w:val="Signature"/>
    <w:basedOn w:val="a0"/>
    <w:next w:val="a0"/>
    <w:link w:val="affff3"/>
    <w:rsid w:val="0023340C"/>
    <w:pPr>
      <w:keepNext/>
      <w:spacing w:before="880" w:line="220" w:lineRule="atLeast"/>
    </w:pPr>
    <w:rPr>
      <w:rFonts w:ascii="Arial" w:hAnsi="Arial"/>
      <w:spacing w:val="-5"/>
      <w:lang w:val="en-US"/>
    </w:rPr>
  </w:style>
  <w:style w:type="character" w:customStyle="1" w:styleId="affff3">
    <w:name w:val="Подпись Знак"/>
    <w:basedOn w:val="a1"/>
    <w:link w:val="affff2"/>
    <w:rsid w:val="0023340C"/>
    <w:rPr>
      <w:rFonts w:ascii="Arial" w:eastAsia="Times New Roman" w:hAnsi="Arial"/>
      <w:spacing w:val="-5"/>
      <w:lang w:val="en-US"/>
    </w:rPr>
  </w:style>
  <w:style w:type="paragraph" w:styleId="affff4">
    <w:name w:val="List Number"/>
    <w:basedOn w:val="a0"/>
    <w:rsid w:val="0023340C"/>
    <w:pPr>
      <w:spacing w:before="120"/>
      <w:jc w:val="both"/>
    </w:pPr>
    <w:rPr>
      <w:sz w:val="24"/>
    </w:rPr>
  </w:style>
  <w:style w:type="paragraph" w:customStyle="1" w:styleId="-3">
    <w:name w:val="Отчет список- Знак"/>
    <w:basedOn w:val="a0"/>
    <w:rsid w:val="0023340C"/>
    <w:pPr>
      <w:numPr>
        <w:numId w:val="5"/>
      </w:numPr>
      <w:spacing w:line="360" w:lineRule="auto"/>
      <w:jc w:val="both"/>
    </w:pPr>
    <w:rPr>
      <w:rFonts w:ascii="Courier New" w:eastAsia="Courier New" w:hAnsi="Courier New" w:cs="Courier New"/>
      <w:color w:val="000000"/>
      <w:spacing w:val="-3"/>
      <w:sz w:val="24"/>
      <w:szCs w:val="24"/>
    </w:rPr>
  </w:style>
  <w:style w:type="numbering" w:customStyle="1" w:styleId="a">
    <w:name w:val="Стиль маркированный"/>
    <w:basedOn w:val="a3"/>
    <w:rsid w:val="0023340C"/>
    <w:pPr>
      <w:numPr>
        <w:numId w:val="6"/>
      </w:numPr>
    </w:pPr>
  </w:style>
  <w:style w:type="paragraph" w:customStyle="1" w:styleId="affff5">
    <w:name w:val="ОсновнойПодЗаголовок Знак"/>
    <w:basedOn w:val="a0"/>
    <w:next w:val="a0"/>
    <w:link w:val="affff6"/>
    <w:autoRedefine/>
    <w:rsid w:val="0023340C"/>
    <w:pPr>
      <w:tabs>
        <w:tab w:val="num" w:pos="851"/>
        <w:tab w:val="num" w:pos="1134"/>
        <w:tab w:val="left" w:pos="2694"/>
        <w:tab w:val="left" w:pos="7371"/>
      </w:tabs>
      <w:ind w:left="1260" w:hanging="720"/>
      <w:jc w:val="both"/>
    </w:pPr>
    <w:rPr>
      <w:sz w:val="24"/>
      <w:szCs w:val="24"/>
    </w:rPr>
  </w:style>
  <w:style w:type="character" w:customStyle="1" w:styleId="affff6">
    <w:name w:val="ОсновнойПодЗаголовок Знак Знак"/>
    <w:basedOn w:val="a1"/>
    <w:link w:val="affff5"/>
    <w:rsid w:val="0023340C"/>
    <w:rPr>
      <w:rFonts w:ascii="Times New Roman" w:eastAsia="Times New Roman" w:hAnsi="Times New Roman"/>
      <w:sz w:val="24"/>
      <w:szCs w:val="24"/>
    </w:rPr>
  </w:style>
  <w:style w:type="character" w:customStyle="1" w:styleId="212">
    <w:name w:val="Заголовок 2 Знак1 Знак Знак"/>
    <w:basedOn w:val="a1"/>
    <w:rsid w:val="0023340C"/>
    <w:rPr>
      <w:b/>
      <w:sz w:val="28"/>
      <w:lang w:val="ru-RU" w:eastAsia="ru-RU" w:bidi="ar-SA"/>
    </w:rPr>
  </w:style>
  <w:style w:type="paragraph" w:customStyle="1" w:styleId="1f5">
    <w:name w:val="1"/>
    <w:basedOn w:val="a0"/>
    <w:rsid w:val="0023340C"/>
    <w:pPr>
      <w:spacing w:before="100" w:beforeAutospacing="1" w:after="100" w:afterAutospacing="1"/>
    </w:pPr>
    <w:rPr>
      <w:rFonts w:ascii="Tahoma" w:hAnsi="Tahoma"/>
      <w:lang w:val="en-US" w:eastAsia="en-US"/>
    </w:rPr>
  </w:style>
  <w:style w:type="paragraph" w:customStyle="1" w:styleId="1f6">
    <w:name w:val="1 Знак"/>
    <w:basedOn w:val="a0"/>
    <w:rsid w:val="0023340C"/>
    <w:pPr>
      <w:spacing w:before="100" w:beforeAutospacing="1" w:after="100" w:afterAutospacing="1"/>
    </w:pPr>
    <w:rPr>
      <w:rFonts w:ascii="Tahoma" w:hAnsi="Tahoma"/>
      <w:lang w:val="en-US" w:eastAsia="en-US"/>
    </w:rPr>
  </w:style>
  <w:style w:type="numbering" w:customStyle="1" w:styleId="1">
    <w:name w:val="Текущий список1"/>
    <w:rsid w:val="0023340C"/>
    <w:pPr>
      <w:numPr>
        <w:numId w:val="7"/>
      </w:numPr>
    </w:pPr>
  </w:style>
  <w:style w:type="paragraph" w:customStyle="1" w:styleId="1f7">
    <w:name w:val="Основной текст1"/>
    <w:basedOn w:val="14"/>
    <w:rsid w:val="0023340C"/>
    <w:pPr>
      <w:widowControl/>
      <w:snapToGrid/>
    </w:pPr>
    <w:rPr>
      <w:rFonts w:ascii="Arial" w:hAnsi="Arial"/>
      <w:b w:val="0"/>
      <w:snapToGrid w:val="0"/>
      <w:sz w:val="22"/>
    </w:rPr>
  </w:style>
  <w:style w:type="paragraph" w:customStyle="1" w:styleId="font5">
    <w:name w:val="font5"/>
    <w:basedOn w:val="a0"/>
    <w:rsid w:val="0023340C"/>
    <w:pPr>
      <w:spacing w:before="100" w:beforeAutospacing="1" w:after="100" w:afterAutospacing="1"/>
    </w:pPr>
    <w:rPr>
      <w:sz w:val="26"/>
      <w:szCs w:val="26"/>
    </w:rPr>
  </w:style>
  <w:style w:type="paragraph" w:customStyle="1" w:styleId="font6">
    <w:name w:val="font6"/>
    <w:basedOn w:val="a0"/>
    <w:rsid w:val="0023340C"/>
    <w:pPr>
      <w:spacing w:before="100" w:beforeAutospacing="1" w:after="100" w:afterAutospacing="1"/>
    </w:pPr>
    <w:rPr>
      <w:sz w:val="24"/>
      <w:szCs w:val="24"/>
    </w:rPr>
  </w:style>
  <w:style w:type="paragraph" w:customStyle="1" w:styleId="font7">
    <w:name w:val="font7"/>
    <w:basedOn w:val="a0"/>
    <w:rsid w:val="0023340C"/>
    <w:pPr>
      <w:spacing w:before="100" w:beforeAutospacing="1" w:after="100" w:afterAutospacing="1"/>
    </w:pPr>
    <w:rPr>
      <w:sz w:val="24"/>
      <w:szCs w:val="24"/>
    </w:rPr>
  </w:style>
  <w:style w:type="paragraph" w:customStyle="1" w:styleId="font8">
    <w:name w:val="font8"/>
    <w:basedOn w:val="a0"/>
    <w:rsid w:val="0023340C"/>
    <w:pPr>
      <w:spacing w:before="100" w:beforeAutospacing="1" w:after="100" w:afterAutospacing="1"/>
    </w:pPr>
    <w:rPr>
      <w:sz w:val="24"/>
      <w:szCs w:val="24"/>
    </w:rPr>
  </w:style>
  <w:style w:type="paragraph" w:customStyle="1" w:styleId="font9">
    <w:name w:val="font9"/>
    <w:basedOn w:val="a0"/>
    <w:rsid w:val="0023340C"/>
    <w:pPr>
      <w:spacing w:before="100" w:beforeAutospacing="1" w:after="100" w:afterAutospacing="1"/>
    </w:pPr>
    <w:rPr>
      <w:color w:val="000000"/>
      <w:sz w:val="24"/>
      <w:szCs w:val="24"/>
    </w:rPr>
  </w:style>
  <w:style w:type="paragraph" w:customStyle="1" w:styleId="font10">
    <w:name w:val="font10"/>
    <w:basedOn w:val="a0"/>
    <w:rsid w:val="0023340C"/>
    <w:pPr>
      <w:spacing w:before="100" w:beforeAutospacing="1" w:after="100" w:afterAutospacing="1"/>
    </w:pPr>
    <w:rPr>
      <w:color w:val="000000"/>
      <w:sz w:val="24"/>
      <w:szCs w:val="24"/>
    </w:rPr>
  </w:style>
  <w:style w:type="paragraph" w:customStyle="1" w:styleId="font11">
    <w:name w:val="font11"/>
    <w:basedOn w:val="a0"/>
    <w:rsid w:val="0023340C"/>
    <w:pPr>
      <w:spacing w:before="100" w:beforeAutospacing="1" w:after="100" w:afterAutospacing="1"/>
    </w:pPr>
    <w:rPr>
      <w:sz w:val="26"/>
      <w:szCs w:val="26"/>
    </w:rPr>
  </w:style>
  <w:style w:type="paragraph" w:customStyle="1" w:styleId="font12">
    <w:name w:val="font12"/>
    <w:basedOn w:val="a0"/>
    <w:rsid w:val="0023340C"/>
    <w:pPr>
      <w:spacing w:before="100" w:beforeAutospacing="1" w:after="100" w:afterAutospacing="1"/>
    </w:pPr>
    <w:rPr>
      <w:sz w:val="24"/>
      <w:szCs w:val="24"/>
    </w:rPr>
  </w:style>
  <w:style w:type="paragraph" w:customStyle="1" w:styleId="xl91">
    <w:name w:val="xl91"/>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4"/>
      <w:szCs w:val="24"/>
    </w:rPr>
  </w:style>
  <w:style w:type="paragraph" w:customStyle="1" w:styleId="xl92">
    <w:name w:val="xl92"/>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4"/>
      <w:szCs w:val="24"/>
    </w:rPr>
  </w:style>
  <w:style w:type="paragraph" w:customStyle="1" w:styleId="xl93">
    <w:name w:val="xl93"/>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4"/>
      <w:szCs w:val="24"/>
    </w:rPr>
  </w:style>
  <w:style w:type="paragraph" w:customStyle="1" w:styleId="xl94">
    <w:name w:val="xl94"/>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8"/>
      <w:szCs w:val="28"/>
    </w:rPr>
  </w:style>
  <w:style w:type="paragraph" w:customStyle="1" w:styleId="xl95">
    <w:name w:val="xl95"/>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96">
    <w:name w:val="xl96"/>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4"/>
      <w:szCs w:val="24"/>
    </w:rPr>
  </w:style>
  <w:style w:type="paragraph" w:customStyle="1" w:styleId="xl97">
    <w:name w:val="xl97"/>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98">
    <w:name w:val="xl98"/>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6"/>
      <w:szCs w:val="26"/>
    </w:rPr>
  </w:style>
  <w:style w:type="paragraph" w:customStyle="1" w:styleId="xl99">
    <w:name w:val="xl99"/>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6"/>
      <w:szCs w:val="26"/>
    </w:rPr>
  </w:style>
  <w:style w:type="paragraph" w:customStyle="1" w:styleId="xl100">
    <w:name w:val="xl100"/>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101">
    <w:name w:val="xl10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2">
    <w:name w:val="xl102"/>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8"/>
      <w:szCs w:val="28"/>
    </w:rPr>
  </w:style>
  <w:style w:type="paragraph" w:customStyle="1" w:styleId="xl103">
    <w:name w:val="xl103"/>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8"/>
      <w:szCs w:val="28"/>
    </w:rPr>
  </w:style>
  <w:style w:type="paragraph" w:customStyle="1" w:styleId="xl104">
    <w:name w:val="xl104"/>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8"/>
      <w:szCs w:val="28"/>
    </w:rPr>
  </w:style>
  <w:style w:type="paragraph" w:customStyle="1" w:styleId="1f8">
    <w:name w:val="Знак Знак1"/>
    <w:basedOn w:val="a0"/>
    <w:rsid w:val="0023340C"/>
    <w:pPr>
      <w:spacing w:before="100" w:beforeAutospacing="1" w:after="100" w:afterAutospacing="1"/>
    </w:pPr>
    <w:rPr>
      <w:rFonts w:ascii="Tahoma" w:hAnsi="Tahoma"/>
      <w:lang w:val="en-US" w:eastAsia="en-US"/>
    </w:rPr>
  </w:style>
  <w:style w:type="paragraph" w:customStyle="1" w:styleId="1f9">
    <w:name w:val="Знак Знак1 Знак"/>
    <w:basedOn w:val="a0"/>
    <w:rsid w:val="0023340C"/>
    <w:pPr>
      <w:spacing w:before="100" w:beforeAutospacing="1" w:after="100" w:afterAutospacing="1"/>
    </w:pPr>
    <w:rPr>
      <w:rFonts w:ascii="Tahoma" w:hAnsi="Tahoma"/>
      <w:lang w:val="en-US" w:eastAsia="en-US"/>
    </w:rPr>
  </w:style>
  <w:style w:type="paragraph" w:customStyle="1" w:styleId="120">
    <w:name w:val="Знак Знак Знак1 Знак Знак Знак Знак2"/>
    <w:basedOn w:val="a0"/>
    <w:rsid w:val="0023340C"/>
    <w:pPr>
      <w:spacing w:before="100" w:beforeAutospacing="1" w:after="100" w:afterAutospacing="1"/>
    </w:pPr>
    <w:rPr>
      <w:rFonts w:ascii="Tahoma" w:hAnsi="Tahoma"/>
      <w:lang w:val="en-US" w:eastAsia="en-US"/>
    </w:rPr>
  </w:style>
  <w:style w:type="character" w:customStyle="1" w:styleId="2a">
    <w:name w:val="Знак Знак2"/>
    <w:basedOn w:val="a1"/>
    <w:locked/>
    <w:rsid w:val="0023340C"/>
    <w:rPr>
      <w:sz w:val="32"/>
      <w:lang w:val="ru-RU" w:eastAsia="ru-RU" w:bidi="ar-SA"/>
    </w:rPr>
  </w:style>
  <w:style w:type="paragraph" w:customStyle="1" w:styleId="115">
    <w:name w:val="Знак Знак Знак1 Знак1"/>
    <w:basedOn w:val="a0"/>
    <w:rsid w:val="0023340C"/>
    <w:pPr>
      <w:tabs>
        <w:tab w:val="num" w:pos="851"/>
      </w:tabs>
      <w:spacing w:before="100" w:beforeAutospacing="1" w:after="100" w:afterAutospacing="1"/>
    </w:pPr>
    <w:rPr>
      <w:rFonts w:ascii="Tahoma" w:hAnsi="Tahoma"/>
      <w:lang w:val="en-US" w:eastAsia="en-US"/>
    </w:rPr>
  </w:style>
  <w:style w:type="paragraph" w:customStyle="1" w:styleId="1fa">
    <w:name w:val="Знак Знак Знак Знак Знак Знак Знак Знак Знак Знак Знак Знак Знак1"/>
    <w:basedOn w:val="a0"/>
    <w:rsid w:val="0023340C"/>
    <w:pPr>
      <w:spacing w:before="100" w:beforeAutospacing="1" w:after="100" w:afterAutospacing="1"/>
    </w:pPr>
    <w:rPr>
      <w:rFonts w:ascii="Tahoma" w:hAnsi="Tahoma"/>
      <w:lang w:val="en-US" w:eastAsia="en-US"/>
    </w:rPr>
  </w:style>
  <w:style w:type="paragraph" w:customStyle="1" w:styleId="1fb">
    <w:name w:val="Знак Знак Знак Знак Знак Знак Знак Знак Знак Знак1"/>
    <w:basedOn w:val="a0"/>
    <w:rsid w:val="0023340C"/>
    <w:pPr>
      <w:spacing w:before="100" w:beforeAutospacing="1" w:after="100" w:afterAutospacing="1"/>
    </w:pPr>
    <w:rPr>
      <w:rFonts w:ascii="Tahoma" w:hAnsi="Tahoma"/>
      <w:lang w:val="en-US" w:eastAsia="en-US"/>
    </w:rPr>
  </w:style>
  <w:style w:type="paragraph" w:customStyle="1" w:styleId="116">
    <w:name w:val="Знак11"/>
    <w:basedOn w:val="a0"/>
    <w:rsid w:val="0023340C"/>
    <w:pPr>
      <w:spacing w:before="100" w:beforeAutospacing="1" w:after="100" w:afterAutospacing="1"/>
    </w:pPr>
    <w:rPr>
      <w:rFonts w:ascii="Tahoma" w:hAnsi="Tahoma"/>
      <w:lang w:val="en-US" w:eastAsia="en-US"/>
    </w:rPr>
  </w:style>
  <w:style w:type="paragraph" w:customStyle="1" w:styleId="117">
    <w:name w:val="Знак1 Знак Знак1"/>
    <w:basedOn w:val="a0"/>
    <w:rsid w:val="0023340C"/>
    <w:pPr>
      <w:spacing w:before="100" w:beforeAutospacing="1" w:after="100" w:afterAutospacing="1"/>
    </w:pPr>
    <w:rPr>
      <w:rFonts w:ascii="Tahoma" w:hAnsi="Tahoma"/>
      <w:lang w:val="en-US" w:eastAsia="en-US"/>
    </w:rPr>
  </w:style>
  <w:style w:type="paragraph" w:customStyle="1" w:styleId="118">
    <w:name w:val="Знак Знак Знак11"/>
    <w:basedOn w:val="a0"/>
    <w:rsid w:val="0023340C"/>
    <w:pPr>
      <w:spacing w:before="100" w:beforeAutospacing="1" w:after="100" w:afterAutospacing="1"/>
    </w:pPr>
    <w:rPr>
      <w:rFonts w:ascii="Tahoma" w:hAnsi="Tahoma"/>
      <w:lang w:val="en-US" w:eastAsia="en-US"/>
    </w:rPr>
  </w:style>
  <w:style w:type="paragraph" w:customStyle="1" w:styleId="119">
    <w:name w:val="Знак Знак11"/>
    <w:basedOn w:val="a0"/>
    <w:rsid w:val="0023340C"/>
    <w:pPr>
      <w:spacing w:before="100" w:beforeAutospacing="1" w:after="100" w:afterAutospacing="1"/>
    </w:pPr>
    <w:rPr>
      <w:rFonts w:ascii="Tahoma" w:hAnsi="Tahoma"/>
      <w:lang w:val="en-US" w:eastAsia="en-US"/>
    </w:rPr>
  </w:style>
  <w:style w:type="paragraph" w:customStyle="1" w:styleId="11a">
    <w:name w:val="Знак Знак1 Знак1"/>
    <w:basedOn w:val="a0"/>
    <w:rsid w:val="0023340C"/>
    <w:pPr>
      <w:spacing w:before="100" w:beforeAutospacing="1" w:after="100" w:afterAutospacing="1"/>
    </w:pPr>
    <w:rPr>
      <w:rFonts w:ascii="Tahoma" w:hAnsi="Tahoma"/>
      <w:lang w:val="en-US" w:eastAsia="en-US"/>
    </w:rPr>
  </w:style>
  <w:style w:type="paragraph" w:customStyle="1" w:styleId="auiue">
    <w:name w:val="au?iue"/>
    <w:rsid w:val="0023340C"/>
    <w:pPr>
      <w:widowControl w:val="0"/>
      <w:ind w:firstLine="709"/>
      <w:jc w:val="both"/>
    </w:pPr>
    <w:rPr>
      <w:rFonts w:ascii="Journal" w:eastAsia="Times New Roman" w:hAnsi="Journal"/>
      <w:sz w:val="24"/>
    </w:rPr>
  </w:style>
  <w:style w:type="paragraph" w:customStyle="1" w:styleId="BodyText23">
    <w:name w:val="Body Text 23"/>
    <w:basedOn w:val="auiue"/>
    <w:rsid w:val="0023340C"/>
    <w:pPr>
      <w:spacing w:line="240" w:lineRule="atLeast"/>
      <w:ind w:firstLine="567"/>
    </w:pPr>
    <w:rPr>
      <w:rFonts w:ascii="Arial" w:hAnsi="Arial"/>
      <w:sz w:val="20"/>
    </w:rPr>
  </w:style>
  <w:style w:type="paragraph" w:customStyle="1" w:styleId="BodyText26">
    <w:name w:val="Body Text 26"/>
    <w:basedOn w:val="auiue"/>
    <w:rsid w:val="0023340C"/>
    <w:pPr>
      <w:ind w:firstLine="567"/>
    </w:pPr>
    <w:rPr>
      <w:rFonts w:ascii="Arial" w:hAnsi="Arial"/>
      <w:sz w:val="18"/>
    </w:rPr>
  </w:style>
  <w:style w:type="paragraph" w:customStyle="1" w:styleId="BodyText25">
    <w:name w:val="Body Text 25"/>
    <w:basedOn w:val="auiue"/>
    <w:rsid w:val="0023340C"/>
    <w:pPr>
      <w:tabs>
        <w:tab w:val="left" w:pos="0"/>
      </w:tabs>
      <w:spacing w:line="360" w:lineRule="auto"/>
      <w:ind w:firstLine="0"/>
    </w:pPr>
    <w:rPr>
      <w:rFonts w:ascii="Arial" w:hAnsi="Arial"/>
      <w:sz w:val="20"/>
    </w:rPr>
  </w:style>
  <w:style w:type="paragraph" w:customStyle="1" w:styleId="Iniiaiieoaeno">
    <w:name w:val="Iniiaiie oaeno"/>
    <w:basedOn w:val="a0"/>
    <w:rsid w:val="0023340C"/>
    <w:pPr>
      <w:widowControl w:val="0"/>
      <w:spacing w:after="120"/>
      <w:ind w:firstLine="720"/>
    </w:pPr>
    <w:rPr>
      <w:rFonts w:ascii="Tms Rmn" w:hAnsi="Tms Rmn"/>
    </w:rPr>
  </w:style>
  <w:style w:type="paragraph" w:customStyle="1" w:styleId="Iauiue">
    <w:name w:val="Iau?iue"/>
    <w:rsid w:val="0023340C"/>
    <w:rPr>
      <w:rFonts w:ascii="Tms Rmn" w:eastAsia="Times New Roman" w:hAnsi="Tms Rmn"/>
      <w:lang w:val="en-US"/>
    </w:rPr>
  </w:style>
  <w:style w:type="paragraph" w:customStyle="1" w:styleId="Iauiue3">
    <w:name w:val="Iau?iue3"/>
    <w:rsid w:val="0023340C"/>
    <w:pPr>
      <w:widowControl w:val="0"/>
      <w:ind w:firstLine="720"/>
    </w:pPr>
    <w:rPr>
      <w:rFonts w:ascii="Tms Rmn" w:eastAsia="Times New Roman" w:hAnsi="Tms Rmn"/>
    </w:rPr>
  </w:style>
  <w:style w:type="paragraph" w:customStyle="1" w:styleId="caaieiaie1">
    <w:name w:val="caaieiaie 1"/>
    <w:basedOn w:val="Iauiue3"/>
    <w:next w:val="Iauiue3"/>
    <w:rsid w:val="0023340C"/>
    <w:pPr>
      <w:keepNext/>
      <w:spacing w:before="240" w:after="60"/>
    </w:pPr>
    <w:rPr>
      <w:rFonts w:ascii="Arial" w:hAnsi="Arial"/>
      <w:b/>
      <w:kern w:val="28"/>
      <w:sz w:val="28"/>
    </w:rPr>
  </w:style>
  <w:style w:type="paragraph" w:customStyle="1" w:styleId="Nienie2">
    <w:name w:val="Nienie 2"/>
    <w:basedOn w:val="Iauiue3"/>
    <w:rsid w:val="0023340C"/>
    <w:pPr>
      <w:ind w:left="566" w:hanging="283"/>
    </w:pPr>
  </w:style>
  <w:style w:type="paragraph" w:customStyle="1" w:styleId="affff7">
    <w:name w:val="бычный"/>
    <w:rsid w:val="0023340C"/>
    <w:pPr>
      <w:widowControl w:val="0"/>
      <w:ind w:firstLine="709"/>
      <w:jc w:val="both"/>
    </w:pPr>
    <w:rPr>
      <w:rFonts w:ascii="Journal" w:eastAsia="Times New Roman" w:hAnsi="Journal"/>
      <w:sz w:val="24"/>
    </w:rPr>
  </w:style>
  <w:style w:type="paragraph" w:customStyle="1" w:styleId="Heading">
    <w:name w:val="Heading"/>
    <w:rsid w:val="0023340C"/>
    <w:rPr>
      <w:rFonts w:ascii="Arial" w:eastAsia="Times New Roman" w:hAnsi="Arial"/>
      <w:b/>
      <w:snapToGrid w:val="0"/>
      <w:sz w:val="22"/>
    </w:rPr>
  </w:style>
  <w:style w:type="paragraph" w:customStyle="1" w:styleId="CharChar1CharChar1CharChar2">
    <w:name w:val="Char Char Знак Знак1 Char Char1 Знак Знак Char Char Знак"/>
    <w:basedOn w:val="a0"/>
    <w:rsid w:val="0023340C"/>
    <w:pPr>
      <w:spacing w:before="100" w:beforeAutospacing="1" w:after="100" w:afterAutospacing="1"/>
    </w:pPr>
    <w:rPr>
      <w:rFonts w:ascii="Tahoma" w:hAnsi="Tahoma" w:cs="Tahoma"/>
      <w:lang w:val="en-US" w:eastAsia="en-US"/>
    </w:rPr>
  </w:style>
  <w:style w:type="character" w:customStyle="1" w:styleId="affff8">
    <w:name w:val="Основной текст Знак Знак Знак"/>
    <w:basedOn w:val="a1"/>
    <w:locked/>
    <w:rsid w:val="0023340C"/>
    <w:rPr>
      <w:sz w:val="23"/>
      <w:lang w:val="ru-RU" w:eastAsia="ru-RU" w:bidi="ar-SA"/>
    </w:rPr>
  </w:style>
  <w:style w:type="paragraph" w:customStyle="1" w:styleId="73">
    <w:name w:val="Знак7"/>
    <w:basedOn w:val="a0"/>
    <w:rsid w:val="0023340C"/>
    <w:pPr>
      <w:spacing w:before="100" w:beforeAutospacing="1" w:after="100" w:afterAutospacing="1"/>
    </w:pPr>
    <w:rPr>
      <w:rFonts w:ascii="Tahoma" w:hAnsi="Tahoma"/>
      <w:lang w:val="en-US" w:eastAsia="en-US"/>
    </w:rPr>
  </w:style>
  <w:style w:type="paragraph" w:customStyle="1" w:styleId="63">
    <w:name w:val="Знак6"/>
    <w:basedOn w:val="a0"/>
    <w:rsid w:val="0023340C"/>
    <w:pPr>
      <w:spacing w:before="100" w:beforeAutospacing="1" w:after="100" w:afterAutospacing="1"/>
    </w:pPr>
    <w:rPr>
      <w:rFonts w:ascii="Tahoma" w:hAnsi="Tahoma"/>
      <w:lang w:val="en-US" w:eastAsia="en-US"/>
    </w:rPr>
  </w:style>
  <w:style w:type="paragraph" w:customStyle="1" w:styleId="1fc">
    <w:name w:val="Знак Знак1 Знак Знак Знак Знак Знак Знак Знак"/>
    <w:basedOn w:val="a0"/>
    <w:rsid w:val="0023340C"/>
    <w:pPr>
      <w:spacing w:before="100" w:beforeAutospacing="1" w:after="100" w:afterAutospacing="1"/>
    </w:pPr>
    <w:rPr>
      <w:rFonts w:ascii="Tahoma" w:hAnsi="Tahoma"/>
      <w:lang w:val="en-US" w:eastAsia="en-US"/>
    </w:rPr>
  </w:style>
  <w:style w:type="character" w:customStyle="1" w:styleId="Web">
    <w:name w:val="Обычный (Web) Знак Знак"/>
    <w:basedOn w:val="a1"/>
    <w:locked/>
    <w:rsid w:val="0023340C"/>
    <w:rPr>
      <w:sz w:val="24"/>
      <w:szCs w:val="24"/>
      <w:lang w:val="ru-RU" w:eastAsia="ru-RU" w:bidi="ar-SA"/>
    </w:rPr>
  </w:style>
  <w:style w:type="paragraph" w:customStyle="1" w:styleId="font1">
    <w:name w:val="font1"/>
    <w:basedOn w:val="a0"/>
    <w:rsid w:val="0023340C"/>
    <w:pPr>
      <w:spacing w:before="100" w:beforeAutospacing="1" w:after="100" w:afterAutospacing="1"/>
    </w:pPr>
    <w:rPr>
      <w:rFonts w:ascii="Arial CYR" w:hAnsi="Arial CYR" w:cs="Arial CYR"/>
    </w:rPr>
  </w:style>
  <w:style w:type="paragraph" w:customStyle="1" w:styleId="xl105">
    <w:name w:val="xl105"/>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6">
    <w:name w:val="xl10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7">
    <w:name w:val="xl107"/>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8">
    <w:name w:val="xl10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9">
    <w:name w:val="xl10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0">
    <w:name w:val="xl11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1">
    <w:name w:val="xl111"/>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2">
    <w:name w:val="xl112"/>
    <w:basedOn w:val="a0"/>
    <w:rsid w:val="0023340C"/>
    <w:pPr>
      <w:pBdr>
        <w:top w:val="single" w:sz="4" w:space="0" w:color="auto"/>
        <w:left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8"/>
      <w:szCs w:val="28"/>
    </w:rPr>
  </w:style>
  <w:style w:type="paragraph" w:customStyle="1" w:styleId="xl113">
    <w:name w:val="xl113"/>
    <w:basedOn w:val="a0"/>
    <w:rsid w:val="0023340C"/>
    <w:pPr>
      <w:pBdr>
        <w:top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4">
    <w:name w:val="xl114"/>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5">
    <w:name w:val="xl115"/>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16">
    <w:name w:val="xl116"/>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sz w:val="24"/>
      <w:szCs w:val="24"/>
    </w:rPr>
  </w:style>
  <w:style w:type="paragraph" w:customStyle="1" w:styleId="xl117">
    <w:name w:val="xl117"/>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18">
    <w:name w:val="xl11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9">
    <w:name w:val="xl11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120">
    <w:name w:val="xl12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1">
    <w:name w:val="xl12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2">
    <w:name w:val="xl122"/>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5">
    <w:name w:val="xl125"/>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6">
    <w:name w:val="xl12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0"/>
    <w:rsid w:val="0023340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8">
    <w:name w:val="xl128"/>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sz w:val="24"/>
      <w:szCs w:val="24"/>
    </w:rPr>
  </w:style>
  <w:style w:type="paragraph" w:customStyle="1" w:styleId="xl129">
    <w:name w:val="xl129"/>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sz w:val="24"/>
      <w:szCs w:val="24"/>
    </w:rPr>
  </w:style>
  <w:style w:type="paragraph" w:customStyle="1" w:styleId="xl130">
    <w:name w:val="xl130"/>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sz w:val="24"/>
      <w:szCs w:val="24"/>
    </w:rPr>
  </w:style>
  <w:style w:type="paragraph" w:customStyle="1" w:styleId="xl131">
    <w:name w:val="xl131"/>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32">
    <w:name w:val="xl132"/>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sz w:val="24"/>
      <w:szCs w:val="24"/>
    </w:rPr>
  </w:style>
  <w:style w:type="paragraph" w:customStyle="1" w:styleId="xl133">
    <w:name w:val="xl133"/>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34">
    <w:name w:val="xl13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0"/>
    <w:rsid w:val="0023340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a0"/>
    <w:rsid w:val="0023340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a0"/>
    <w:rsid w:val="00233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39">
    <w:name w:val="xl139"/>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sz w:val="24"/>
      <w:szCs w:val="24"/>
    </w:rPr>
  </w:style>
  <w:style w:type="paragraph" w:customStyle="1" w:styleId="xl140">
    <w:name w:val="xl140"/>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sz w:val="24"/>
      <w:szCs w:val="24"/>
    </w:rPr>
  </w:style>
  <w:style w:type="paragraph" w:customStyle="1" w:styleId="xl141">
    <w:name w:val="xl141"/>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i/>
      <w:iCs/>
      <w:sz w:val="24"/>
      <w:szCs w:val="24"/>
    </w:rPr>
  </w:style>
  <w:style w:type="paragraph" w:customStyle="1" w:styleId="xl142">
    <w:name w:val="xl142"/>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color w:val="FFFFFF"/>
      <w:sz w:val="18"/>
      <w:szCs w:val="18"/>
    </w:rPr>
  </w:style>
  <w:style w:type="paragraph" w:customStyle="1" w:styleId="xl143">
    <w:name w:val="xl143"/>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color w:val="FFFFFF"/>
      <w:sz w:val="18"/>
      <w:szCs w:val="18"/>
    </w:rPr>
  </w:style>
  <w:style w:type="paragraph" w:customStyle="1" w:styleId="xl144">
    <w:name w:val="xl144"/>
    <w:basedOn w:val="a0"/>
    <w:rsid w:val="0023340C"/>
    <w:pPr>
      <w:shd w:val="clear" w:color="000000" w:fill="FFFFFF"/>
      <w:spacing w:before="100" w:beforeAutospacing="1" w:after="100" w:afterAutospacing="1"/>
      <w:jc w:val="center"/>
      <w:textAlignment w:val="center"/>
    </w:pPr>
    <w:rPr>
      <w:sz w:val="28"/>
      <w:szCs w:val="28"/>
    </w:rPr>
  </w:style>
  <w:style w:type="paragraph" w:customStyle="1" w:styleId="xl145">
    <w:name w:val="xl145"/>
    <w:basedOn w:val="a0"/>
    <w:rsid w:val="0023340C"/>
    <w:pPr>
      <w:spacing w:before="100" w:beforeAutospacing="1" w:after="100" w:afterAutospacing="1"/>
      <w:jc w:val="center"/>
      <w:textAlignment w:val="center"/>
    </w:pPr>
    <w:rPr>
      <w:sz w:val="28"/>
      <w:szCs w:val="28"/>
    </w:rPr>
  </w:style>
  <w:style w:type="paragraph" w:customStyle="1" w:styleId="xl146">
    <w:name w:val="xl146"/>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0"/>
    <w:rsid w:val="0023340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0"/>
    <w:rsid w:val="0023340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a0"/>
    <w:rsid w:val="0023340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23340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sz w:val="19"/>
      <w:szCs w:val="19"/>
    </w:rPr>
  </w:style>
  <w:style w:type="paragraph" w:customStyle="1" w:styleId="xl152">
    <w:name w:val="xl152"/>
    <w:basedOn w:val="a0"/>
    <w:rsid w:val="0023340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sz w:val="19"/>
      <w:szCs w:val="19"/>
    </w:rPr>
  </w:style>
  <w:style w:type="paragraph" w:customStyle="1" w:styleId="xl153">
    <w:name w:val="xl153"/>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54">
    <w:name w:val="xl154"/>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55">
    <w:name w:val="xl155"/>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156">
    <w:name w:val="xl156"/>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character" w:customStyle="1" w:styleId="1fd">
    <w:name w:val="Текст сноски Знак1"/>
    <w:basedOn w:val="a1"/>
    <w:uiPriority w:val="99"/>
    <w:rsid w:val="0070740A"/>
  </w:style>
  <w:style w:type="character" w:customStyle="1" w:styleId="1fe">
    <w:name w:val="Верхний колонтитул Знак1"/>
    <w:basedOn w:val="a1"/>
    <w:rsid w:val="0070740A"/>
  </w:style>
  <w:style w:type="character" w:customStyle="1" w:styleId="1ff">
    <w:name w:val="Нижний колонтитул Знак1"/>
    <w:basedOn w:val="a1"/>
    <w:uiPriority w:val="99"/>
    <w:rsid w:val="0070740A"/>
  </w:style>
  <w:style w:type="character" w:customStyle="1" w:styleId="1ff0">
    <w:name w:val="Название Знак1"/>
    <w:basedOn w:val="a1"/>
    <w:uiPriority w:val="10"/>
    <w:rsid w:val="0070740A"/>
    <w:rPr>
      <w:rFonts w:ascii="Cambria" w:eastAsia="Times New Roman" w:hAnsi="Cambria" w:cs="Times New Roman"/>
      <w:b/>
      <w:bCs/>
      <w:kern w:val="28"/>
      <w:sz w:val="32"/>
      <w:szCs w:val="32"/>
    </w:rPr>
  </w:style>
  <w:style w:type="character" w:customStyle="1" w:styleId="1ff1">
    <w:name w:val="Подзаголовок Знак1"/>
    <w:basedOn w:val="a1"/>
    <w:uiPriority w:val="11"/>
    <w:rsid w:val="0070740A"/>
    <w:rPr>
      <w:rFonts w:ascii="Cambria" w:eastAsia="Times New Roman" w:hAnsi="Cambria" w:cs="Times New Roman"/>
      <w:sz w:val="24"/>
      <w:szCs w:val="24"/>
    </w:rPr>
  </w:style>
  <w:style w:type="character" w:customStyle="1" w:styleId="213">
    <w:name w:val="Основной текст 2 Знак1"/>
    <w:basedOn w:val="a1"/>
    <w:uiPriority w:val="99"/>
    <w:rsid w:val="0070740A"/>
  </w:style>
  <w:style w:type="character" w:customStyle="1" w:styleId="311">
    <w:name w:val="Основной текст 3 Знак1"/>
    <w:basedOn w:val="a1"/>
    <w:uiPriority w:val="99"/>
    <w:rsid w:val="0070740A"/>
    <w:rPr>
      <w:sz w:val="16"/>
      <w:szCs w:val="16"/>
    </w:rPr>
  </w:style>
  <w:style w:type="character" w:customStyle="1" w:styleId="214">
    <w:name w:val="Основной текст с отступом 2 Знак1"/>
    <w:basedOn w:val="a1"/>
    <w:uiPriority w:val="99"/>
    <w:rsid w:val="0070740A"/>
  </w:style>
  <w:style w:type="character" w:customStyle="1" w:styleId="312">
    <w:name w:val="Основной текст с отступом 3 Знак1"/>
    <w:basedOn w:val="a1"/>
    <w:uiPriority w:val="99"/>
    <w:rsid w:val="0070740A"/>
    <w:rPr>
      <w:sz w:val="16"/>
      <w:szCs w:val="16"/>
    </w:rPr>
  </w:style>
  <w:style w:type="character" w:customStyle="1" w:styleId="1ff2">
    <w:name w:val="Текст Знак1"/>
    <w:basedOn w:val="a1"/>
    <w:uiPriority w:val="99"/>
    <w:rsid w:val="0070740A"/>
    <w:rPr>
      <w:rFonts w:ascii="Courier New" w:hAnsi="Courier New" w:cs="Courier New"/>
    </w:rPr>
  </w:style>
  <w:style w:type="character" w:customStyle="1" w:styleId="1ff3">
    <w:name w:val="Текст выноски Знак1"/>
    <w:basedOn w:val="a1"/>
    <w:uiPriority w:val="99"/>
    <w:rsid w:val="0070740A"/>
    <w:rPr>
      <w:rFonts w:ascii="Tahoma" w:hAnsi="Tahoma" w:cs="Tahoma"/>
      <w:sz w:val="16"/>
      <w:szCs w:val="16"/>
    </w:rPr>
  </w:style>
  <w:style w:type="paragraph" w:customStyle="1" w:styleId="1ff4">
    <w:name w:val="текст1"/>
    <w:rsid w:val="00C71E47"/>
    <w:pPr>
      <w:autoSpaceDE w:val="0"/>
      <w:autoSpaceDN w:val="0"/>
      <w:adjustRightInd w:val="0"/>
      <w:ind w:firstLine="397"/>
      <w:jc w:val="both"/>
    </w:pPr>
    <w:rPr>
      <w:rFonts w:ascii="SchoolBookC" w:eastAsia="Times New Roman" w:hAnsi="SchoolBookC" w:cs="Verdana"/>
      <w:sz w:val="24"/>
      <w:szCs w:val="24"/>
    </w:rPr>
  </w:style>
  <w:style w:type="paragraph" w:customStyle="1" w:styleId="221">
    <w:name w:val="Основной текст 22"/>
    <w:basedOn w:val="a0"/>
    <w:rsid w:val="005E0BA2"/>
    <w:pPr>
      <w:suppressAutoHyphens/>
      <w:spacing w:after="120" w:line="480" w:lineRule="auto"/>
    </w:pPr>
    <w:rPr>
      <w:sz w:val="24"/>
      <w:szCs w:val="24"/>
      <w:lang w:eastAsia="ar-SA"/>
    </w:rPr>
  </w:style>
  <w:style w:type="paragraph" w:customStyle="1" w:styleId="Style1">
    <w:name w:val="Style1"/>
    <w:basedOn w:val="a0"/>
    <w:rsid w:val="00882F2B"/>
    <w:pPr>
      <w:widowControl w:val="0"/>
      <w:autoSpaceDE w:val="0"/>
      <w:autoSpaceDN w:val="0"/>
      <w:adjustRightInd w:val="0"/>
    </w:pPr>
    <w:rPr>
      <w:sz w:val="24"/>
      <w:szCs w:val="24"/>
    </w:rPr>
  </w:style>
  <w:style w:type="paragraph" w:customStyle="1" w:styleId="Style16">
    <w:name w:val="Style16"/>
    <w:basedOn w:val="a0"/>
    <w:rsid w:val="00882F2B"/>
    <w:pPr>
      <w:widowControl w:val="0"/>
      <w:autoSpaceDE w:val="0"/>
      <w:autoSpaceDN w:val="0"/>
      <w:adjustRightInd w:val="0"/>
    </w:pPr>
    <w:rPr>
      <w:sz w:val="24"/>
      <w:szCs w:val="24"/>
    </w:rPr>
  </w:style>
  <w:style w:type="paragraph" w:customStyle="1" w:styleId="Style26">
    <w:name w:val="Style26"/>
    <w:basedOn w:val="a0"/>
    <w:rsid w:val="00882F2B"/>
    <w:pPr>
      <w:widowControl w:val="0"/>
      <w:autoSpaceDE w:val="0"/>
      <w:autoSpaceDN w:val="0"/>
      <w:adjustRightInd w:val="0"/>
    </w:pPr>
    <w:rPr>
      <w:sz w:val="24"/>
      <w:szCs w:val="24"/>
    </w:rPr>
  </w:style>
  <w:style w:type="paragraph" w:customStyle="1" w:styleId="Style32">
    <w:name w:val="Style32"/>
    <w:basedOn w:val="a0"/>
    <w:rsid w:val="00882F2B"/>
    <w:pPr>
      <w:widowControl w:val="0"/>
      <w:autoSpaceDE w:val="0"/>
      <w:autoSpaceDN w:val="0"/>
      <w:adjustRightInd w:val="0"/>
      <w:spacing w:line="197" w:lineRule="exact"/>
    </w:pPr>
    <w:rPr>
      <w:sz w:val="24"/>
      <w:szCs w:val="24"/>
    </w:rPr>
  </w:style>
  <w:style w:type="character" w:customStyle="1" w:styleId="FontStyle54">
    <w:name w:val="Font Style54"/>
    <w:rsid w:val="00882F2B"/>
    <w:rPr>
      <w:rFonts w:ascii="Times New Roman" w:hAnsi="Times New Roman" w:cs="Times New Roman"/>
      <w:spacing w:val="10"/>
      <w:sz w:val="10"/>
      <w:szCs w:val="10"/>
    </w:rPr>
  </w:style>
  <w:style w:type="character" w:customStyle="1" w:styleId="FontStyle56">
    <w:name w:val="Font Style56"/>
    <w:rsid w:val="00882F2B"/>
    <w:rPr>
      <w:rFonts w:ascii="Georgia" w:hAnsi="Georgia" w:cs="Georgia"/>
      <w:spacing w:val="10"/>
      <w:sz w:val="10"/>
      <w:szCs w:val="10"/>
    </w:rPr>
  </w:style>
  <w:style w:type="character" w:customStyle="1" w:styleId="FontStyle57">
    <w:name w:val="Font Style57"/>
    <w:rsid w:val="00882F2B"/>
    <w:rPr>
      <w:rFonts w:ascii="Times New Roman" w:hAnsi="Times New Roman" w:cs="Times New Roman"/>
      <w:sz w:val="14"/>
      <w:szCs w:val="14"/>
    </w:rPr>
  </w:style>
  <w:style w:type="paragraph" w:customStyle="1" w:styleId="1ff5">
    <w:name w:val="Знак1 Знак Знак Знак"/>
    <w:basedOn w:val="a0"/>
    <w:rsid w:val="00154E14"/>
    <w:pPr>
      <w:spacing w:before="100" w:beforeAutospacing="1" w:after="100" w:afterAutospacing="1"/>
    </w:pPr>
    <w:rPr>
      <w:rFonts w:ascii="Tahoma" w:hAnsi="Tahoma"/>
      <w:lang w:val="en-US" w:eastAsia="en-US"/>
    </w:rPr>
  </w:style>
  <w:style w:type="paragraph" w:customStyle="1" w:styleId="10">
    <w:name w:val="Стиль1"/>
    <w:basedOn w:val="a0"/>
    <w:rsid w:val="00154E14"/>
    <w:pPr>
      <w:keepNext/>
      <w:keepLines/>
      <w:widowControl w:val="0"/>
      <w:numPr>
        <w:numId w:val="7"/>
      </w:numPr>
      <w:suppressLineNumbers/>
      <w:suppressAutoHyphens/>
      <w:spacing w:after="60"/>
    </w:pPr>
    <w:rPr>
      <w:b/>
      <w:sz w:val="28"/>
      <w:szCs w:val="24"/>
    </w:rPr>
  </w:style>
  <w:style w:type="paragraph" w:customStyle="1" w:styleId="ConsPlusTitle">
    <w:name w:val="ConsPlusTitle"/>
    <w:rsid w:val="00154E14"/>
    <w:pPr>
      <w:widowControl w:val="0"/>
      <w:autoSpaceDE w:val="0"/>
      <w:autoSpaceDN w:val="0"/>
      <w:adjustRightInd w:val="0"/>
    </w:pPr>
    <w:rPr>
      <w:rFonts w:eastAsia="Times New Roman" w:cs="Calibri"/>
      <w:b/>
      <w:bCs/>
      <w:sz w:val="22"/>
      <w:szCs w:val="22"/>
    </w:rPr>
  </w:style>
  <w:style w:type="character" w:customStyle="1" w:styleId="313">
    <w:name w:val="Знак Знак31"/>
    <w:basedOn w:val="a1"/>
    <w:semiHidden/>
    <w:locked/>
    <w:rsid w:val="00154E14"/>
    <w:rPr>
      <w:rFonts w:ascii="Tahoma" w:hAnsi="Tahoma" w:cs="Tahoma"/>
      <w:sz w:val="16"/>
      <w:szCs w:val="16"/>
      <w:lang w:val="ru-RU" w:eastAsia="ru-RU" w:bidi="ar-SA"/>
    </w:rPr>
  </w:style>
  <w:style w:type="paragraph" w:customStyle="1" w:styleId="Default">
    <w:name w:val="Default"/>
    <w:rsid w:val="00154E14"/>
    <w:pPr>
      <w:autoSpaceDE w:val="0"/>
      <w:autoSpaceDN w:val="0"/>
      <w:adjustRightInd w:val="0"/>
    </w:pPr>
    <w:rPr>
      <w:rFonts w:ascii="Times New Roman" w:eastAsia="Times New Roman" w:hAnsi="Times New Roman"/>
      <w:color w:val="000000"/>
      <w:sz w:val="24"/>
      <w:szCs w:val="24"/>
    </w:rPr>
  </w:style>
  <w:style w:type="paragraph" w:customStyle="1" w:styleId="CharChar1">
    <w:name w:val="Char Char1"/>
    <w:basedOn w:val="a0"/>
    <w:rsid w:val="00154E14"/>
    <w:pPr>
      <w:spacing w:after="160" w:line="240" w:lineRule="exact"/>
    </w:pPr>
    <w:rPr>
      <w:rFonts w:ascii="Verdana" w:hAnsi="Verdana" w:cs="Verdana"/>
      <w:lang w:val="en-US" w:eastAsia="en-US"/>
    </w:rPr>
  </w:style>
  <w:style w:type="paragraph" w:customStyle="1" w:styleId="style0">
    <w:name w:val="style0"/>
    <w:basedOn w:val="a0"/>
    <w:rsid w:val="00154E1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25E"/>
    <w:rPr>
      <w:rFonts w:ascii="Times New Roman" w:eastAsia="Times New Roman" w:hAnsi="Times New Roman"/>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2"/>
    <w:qFormat/>
    <w:rsid w:val="0092525E"/>
    <w:pPr>
      <w:keepNext/>
      <w:ind w:left="5387"/>
      <w:jc w:val="center"/>
      <w:outlineLvl w:val="0"/>
    </w:pPr>
    <w:rPr>
      <w:sz w:val="28"/>
    </w:rPr>
  </w:style>
  <w:style w:type="paragraph" w:styleId="2">
    <w:name w:val="heading 2"/>
    <w:aliases w:val="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Заголовок 2 Знак2 Знак Знак Знак1,Заголовок 2 Знак1 Знак Знак Знак Зна"/>
    <w:basedOn w:val="a0"/>
    <w:next w:val="a0"/>
    <w:link w:val="20"/>
    <w:qFormat/>
    <w:rsid w:val="0092525E"/>
    <w:pPr>
      <w:keepNext/>
      <w:jc w:val="center"/>
      <w:outlineLvl w:val="1"/>
    </w:pPr>
    <w:rPr>
      <w:b/>
      <w:sz w:val="40"/>
    </w:rPr>
  </w:style>
  <w:style w:type="paragraph" w:styleId="3">
    <w:name w:val="heading 3"/>
    <w:aliases w:val="Название_подраздела1,o,H3,3,Level 3 Topic Heading,(пункт),Пункт,Заголовок 3 Знак1,Заголовок 3 Знак Знак,Heading 3 Char1 Знак Знак,Heading 3 Char Char Знак Знак,Heading 3 Char1 Char Char Знак Знак,Level 1 - 1,h31,h:3,h,31,ITT t3"/>
    <w:basedOn w:val="a0"/>
    <w:next w:val="a0"/>
    <w:link w:val="30"/>
    <w:qFormat/>
    <w:rsid w:val="0092525E"/>
    <w:pPr>
      <w:keepNext/>
      <w:jc w:val="center"/>
      <w:outlineLvl w:val="2"/>
    </w:pPr>
    <w:rPr>
      <w:b/>
      <w:i/>
      <w:sz w:val="24"/>
    </w:rPr>
  </w:style>
  <w:style w:type="paragraph" w:styleId="4">
    <w:name w:val="heading 4"/>
    <w:basedOn w:val="a0"/>
    <w:next w:val="a0"/>
    <w:link w:val="40"/>
    <w:qFormat/>
    <w:rsid w:val="0023340C"/>
    <w:pPr>
      <w:keepNext/>
      <w:jc w:val="center"/>
      <w:outlineLvl w:val="3"/>
    </w:pPr>
    <w:rPr>
      <w:b/>
      <w:bCs/>
      <w:szCs w:val="22"/>
    </w:rPr>
  </w:style>
  <w:style w:type="paragraph" w:styleId="5">
    <w:name w:val="heading 5"/>
    <w:basedOn w:val="a0"/>
    <w:next w:val="a0"/>
    <w:link w:val="50"/>
    <w:qFormat/>
    <w:rsid w:val="0092525E"/>
    <w:pPr>
      <w:keepNext/>
      <w:outlineLvl w:val="4"/>
    </w:pPr>
    <w:rPr>
      <w:sz w:val="24"/>
    </w:rPr>
  </w:style>
  <w:style w:type="paragraph" w:styleId="6">
    <w:name w:val="heading 6"/>
    <w:basedOn w:val="a0"/>
    <w:next w:val="a0"/>
    <w:link w:val="60"/>
    <w:qFormat/>
    <w:rsid w:val="0023340C"/>
    <w:pPr>
      <w:keepNext/>
      <w:jc w:val="center"/>
      <w:outlineLvl w:val="5"/>
    </w:pPr>
    <w:rPr>
      <w:b/>
      <w:bCs/>
      <w:sz w:val="24"/>
      <w:szCs w:val="22"/>
    </w:rPr>
  </w:style>
  <w:style w:type="paragraph" w:styleId="7">
    <w:name w:val="heading 7"/>
    <w:basedOn w:val="a0"/>
    <w:next w:val="a0"/>
    <w:link w:val="70"/>
    <w:qFormat/>
    <w:rsid w:val="0023340C"/>
    <w:pPr>
      <w:keepNext/>
      <w:jc w:val="center"/>
      <w:outlineLvl w:val="6"/>
    </w:pPr>
    <w:rPr>
      <w:b/>
      <w:sz w:val="22"/>
    </w:rPr>
  </w:style>
  <w:style w:type="paragraph" w:styleId="8">
    <w:name w:val="heading 8"/>
    <w:basedOn w:val="a0"/>
    <w:next w:val="a0"/>
    <w:link w:val="80"/>
    <w:qFormat/>
    <w:rsid w:val="0092525E"/>
    <w:pPr>
      <w:keepNext/>
      <w:jc w:val="center"/>
      <w:outlineLvl w:val="7"/>
    </w:pPr>
    <w:rPr>
      <w:color w:val="000000"/>
      <w:sz w:val="28"/>
    </w:rPr>
  </w:style>
  <w:style w:type="paragraph" w:styleId="9">
    <w:name w:val="heading 9"/>
    <w:basedOn w:val="a0"/>
    <w:next w:val="a0"/>
    <w:link w:val="90"/>
    <w:qFormat/>
    <w:rsid w:val="0023340C"/>
    <w:pPr>
      <w:keepNext/>
      <w:ind w:left="-108" w:right="-108"/>
      <w:jc w:val="both"/>
      <w:outlineLvl w:val="8"/>
    </w:pPr>
    <w:rPr>
      <w:b/>
      <w:bCs/>
      <w:i/>
      <w:i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1"/>
    <w:link w:val="11"/>
    <w:rsid w:val="0092525E"/>
    <w:rPr>
      <w:rFonts w:ascii="Times New Roman" w:eastAsia="Times New Roman" w:hAnsi="Times New Roman" w:cs="Times New Roman"/>
      <w:sz w:val="28"/>
      <w:szCs w:val="20"/>
      <w:lang w:eastAsia="ru-RU"/>
    </w:rPr>
  </w:style>
  <w:style w:type="character" w:customStyle="1" w:styleId="20">
    <w:name w:val="Заголовок 2 Знак"/>
    <w:aliases w:val="Заголовок 2 Знак1 Знак1,Заголовок 2 Знак Знак Знак Знак1,Заголовок 2 Знак Знак Знак2,Заголовок 2 Знак2 Знак Знак Знак2,Заголовок 2 Знак1 Знак Знак Знак Знак1,Знак Знак Знак Знак Знак Знак1,Заголовок 2 Знак2 Знак2"/>
    <w:basedOn w:val="a1"/>
    <w:link w:val="2"/>
    <w:rsid w:val="0092525E"/>
    <w:rPr>
      <w:rFonts w:ascii="Times New Roman" w:eastAsia="Times New Roman" w:hAnsi="Times New Roman" w:cs="Times New Roman"/>
      <w:b/>
      <w:sz w:val="40"/>
      <w:szCs w:val="20"/>
      <w:lang w:eastAsia="ru-RU"/>
    </w:rPr>
  </w:style>
  <w:style w:type="character" w:customStyle="1" w:styleId="30">
    <w:name w:val="Заголовок 3 Знак"/>
    <w:aliases w:val="Название_подраздела1 Знак,o Знак,H3 Знак,3 Знак,Level 3 Topic Heading Знак,(пункт) Знак,Пункт Знак,Заголовок 3 Знак1 Знак,Заголовок 3 Знак Знак Знак,Heading 3 Char1 Знак Знак Знак,Heading 3 Char Char Знак Знак Знак,Level 1 - 1 Знак"/>
    <w:basedOn w:val="a1"/>
    <w:link w:val="3"/>
    <w:rsid w:val="0092525E"/>
    <w:rPr>
      <w:rFonts w:ascii="Times New Roman" w:eastAsia="Times New Roman" w:hAnsi="Times New Roman" w:cs="Times New Roman"/>
      <w:b/>
      <w:i/>
      <w:sz w:val="24"/>
      <w:szCs w:val="20"/>
      <w:lang w:eastAsia="ru-RU"/>
    </w:rPr>
  </w:style>
  <w:style w:type="character" w:customStyle="1" w:styleId="50">
    <w:name w:val="Заголовок 5 Знак"/>
    <w:basedOn w:val="a1"/>
    <w:link w:val="5"/>
    <w:rsid w:val="0092525E"/>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92525E"/>
    <w:rPr>
      <w:rFonts w:ascii="Times New Roman" w:eastAsia="Times New Roman" w:hAnsi="Times New Roman" w:cs="Times New Roman"/>
      <w:color w:val="000000"/>
      <w:sz w:val="28"/>
      <w:szCs w:val="20"/>
      <w:lang w:eastAsia="ru-RU"/>
    </w:rPr>
  </w:style>
  <w:style w:type="paragraph" w:customStyle="1" w:styleId="ConsPlusNormal">
    <w:name w:val="ConsPlusNormal"/>
    <w:link w:val="ConsPlusNormal0"/>
    <w:qFormat/>
    <w:rsid w:val="0092525E"/>
    <w:pPr>
      <w:widowControl w:val="0"/>
      <w:ind w:firstLine="720"/>
    </w:pPr>
    <w:rPr>
      <w:rFonts w:ascii="Arial" w:eastAsia="Times New Roman" w:hAnsi="Arial"/>
    </w:rPr>
  </w:style>
  <w:style w:type="paragraph" w:styleId="21">
    <w:name w:val="Body Text 2"/>
    <w:aliases w:val=" Знак2"/>
    <w:basedOn w:val="a0"/>
    <w:link w:val="22"/>
    <w:rsid w:val="0092525E"/>
    <w:pPr>
      <w:jc w:val="center"/>
    </w:pPr>
    <w:rPr>
      <w:b/>
      <w:sz w:val="22"/>
    </w:rPr>
  </w:style>
  <w:style w:type="character" w:customStyle="1" w:styleId="22">
    <w:name w:val="Основной текст 2 Знак"/>
    <w:aliases w:val=" Знак2 Знак"/>
    <w:basedOn w:val="a1"/>
    <w:link w:val="21"/>
    <w:rsid w:val="0092525E"/>
    <w:rPr>
      <w:rFonts w:ascii="Times New Roman" w:eastAsia="Times New Roman" w:hAnsi="Times New Roman" w:cs="Times New Roman"/>
      <w:b/>
      <w:szCs w:val="20"/>
      <w:lang w:eastAsia="ru-RU"/>
    </w:rPr>
  </w:style>
  <w:style w:type="paragraph" w:customStyle="1" w:styleId="22122">
    <w:name w:val="Заголовок 2.Заголовок 2 Знак1.Заголовок 2 Знак Знак.Заголовок 2 Знак Знак Знак"/>
    <w:basedOn w:val="a0"/>
    <w:next w:val="a0"/>
    <w:rsid w:val="0092525E"/>
    <w:pPr>
      <w:keepNext/>
      <w:jc w:val="center"/>
      <w:outlineLvl w:val="1"/>
    </w:pPr>
    <w:rPr>
      <w:b/>
      <w:sz w:val="28"/>
    </w:rPr>
  </w:style>
  <w:style w:type="paragraph" w:customStyle="1" w:styleId="110">
    <w:name w:val="заголовок 11"/>
    <w:basedOn w:val="a0"/>
    <w:next w:val="a0"/>
    <w:link w:val="111"/>
    <w:rsid w:val="0092525E"/>
    <w:pPr>
      <w:keepNext/>
      <w:jc w:val="center"/>
    </w:pPr>
    <w:rPr>
      <w:sz w:val="24"/>
    </w:rPr>
  </w:style>
  <w:style w:type="character" w:customStyle="1" w:styleId="111">
    <w:name w:val="заголовок 11 Знак"/>
    <w:basedOn w:val="a1"/>
    <w:link w:val="110"/>
    <w:locked/>
    <w:rsid w:val="0092525E"/>
    <w:rPr>
      <w:rFonts w:ascii="Times New Roman" w:eastAsia="Times New Roman" w:hAnsi="Times New Roman" w:cs="Times New Roman"/>
      <w:sz w:val="24"/>
      <w:szCs w:val="20"/>
      <w:lang w:eastAsia="ru-RU"/>
    </w:rPr>
  </w:style>
  <w:style w:type="paragraph" w:customStyle="1" w:styleId="a4">
    <w:name w:val="Основной текст с отступом.Основной текст без отступа.текст"/>
    <w:basedOn w:val="a0"/>
    <w:rsid w:val="0092525E"/>
    <w:pPr>
      <w:ind w:left="5387"/>
      <w:jc w:val="center"/>
    </w:pPr>
    <w:rPr>
      <w:b/>
      <w:sz w:val="30"/>
    </w:rPr>
  </w:style>
  <w:style w:type="paragraph" w:styleId="a5">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Основной текст с отступом Знак1,текст Знак Знак1"/>
    <w:basedOn w:val="a0"/>
    <w:link w:val="23"/>
    <w:qFormat/>
    <w:rsid w:val="0092525E"/>
    <w:pPr>
      <w:widowControl w:val="0"/>
      <w:spacing w:line="360" w:lineRule="auto"/>
      <w:ind w:firstLine="720"/>
      <w:jc w:val="both"/>
    </w:pPr>
    <w:rPr>
      <w:sz w:val="26"/>
    </w:rPr>
  </w:style>
  <w:style w:type="character" w:customStyle="1" w:styleId="23">
    <w:name w:val="Основной текст с отступом Знак2"/>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Основной текст с отступом Знак1 Знак"/>
    <w:basedOn w:val="a1"/>
    <w:link w:val="a5"/>
    <w:locked/>
    <w:rsid w:val="0092525E"/>
    <w:rPr>
      <w:rFonts w:ascii="Times New Roman" w:eastAsia="Times New Roman" w:hAnsi="Times New Roman" w:cs="Times New Roman"/>
      <w:sz w:val="26"/>
      <w:szCs w:val="20"/>
      <w:lang w:eastAsia="ru-RU"/>
    </w:rPr>
  </w:style>
  <w:style w:type="character" w:customStyle="1" w:styleId="a6">
    <w:name w:val="Основной текст с отступом Знак"/>
    <w:aliases w:val="текст Знак Знак1 Знак"/>
    <w:basedOn w:val="a1"/>
    <w:rsid w:val="0092525E"/>
    <w:rPr>
      <w:rFonts w:ascii="Times New Roman" w:eastAsia="Times New Roman" w:hAnsi="Times New Roman" w:cs="Times New Roman"/>
      <w:sz w:val="20"/>
      <w:szCs w:val="20"/>
      <w:lang w:eastAsia="ru-RU"/>
    </w:rPr>
  </w:style>
  <w:style w:type="character" w:styleId="a7">
    <w:name w:val="Hyperlink"/>
    <w:basedOn w:val="a1"/>
    <w:uiPriority w:val="99"/>
    <w:rsid w:val="0092525E"/>
    <w:rPr>
      <w:color w:val="0000FF"/>
      <w:u w:val="single"/>
    </w:rPr>
  </w:style>
  <w:style w:type="paragraph" w:styleId="13">
    <w:name w:val="toc 1"/>
    <w:basedOn w:val="a0"/>
    <w:next w:val="a0"/>
    <w:autoRedefine/>
    <w:rsid w:val="0092525E"/>
    <w:pPr>
      <w:tabs>
        <w:tab w:val="right" w:pos="9356"/>
      </w:tabs>
      <w:spacing w:before="120" w:after="120"/>
    </w:pPr>
    <w:rPr>
      <w:caps/>
      <w:sz w:val="22"/>
    </w:rPr>
  </w:style>
  <w:style w:type="paragraph" w:styleId="a8">
    <w:name w:val="header"/>
    <w:aliases w:val="/tsv"/>
    <w:basedOn w:val="a0"/>
    <w:link w:val="a9"/>
    <w:uiPriority w:val="99"/>
    <w:rsid w:val="0092525E"/>
    <w:pPr>
      <w:tabs>
        <w:tab w:val="center" w:pos="4677"/>
        <w:tab w:val="right" w:pos="9355"/>
      </w:tabs>
    </w:pPr>
  </w:style>
  <w:style w:type="character" w:customStyle="1" w:styleId="a9">
    <w:name w:val="Верхний колонтитул Знак"/>
    <w:aliases w:val="/tsv Знак"/>
    <w:basedOn w:val="a1"/>
    <w:link w:val="a8"/>
    <w:uiPriority w:val="99"/>
    <w:rsid w:val="0092525E"/>
    <w:rPr>
      <w:rFonts w:ascii="Times New Roman" w:eastAsia="Times New Roman" w:hAnsi="Times New Roman" w:cs="Times New Roman"/>
      <w:sz w:val="20"/>
      <w:szCs w:val="20"/>
      <w:lang w:eastAsia="ru-RU"/>
    </w:rPr>
  </w:style>
  <w:style w:type="paragraph" w:styleId="aa">
    <w:name w:val="Body Text"/>
    <w:aliases w:val="Основной текст Знак1 Знак Знак,Основной текст Знак Знак Знак Знак,Основной текст Знак Знак,Основной текст Знак4 Знак,Основной текст Знак3 Знак Знак,Основной текст Знак4 Знак Знак Знак,bt Знак1 Знак Знак Знак Знак"/>
    <w:basedOn w:val="a0"/>
    <w:link w:val="ab"/>
    <w:rsid w:val="0092525E"/>
    <w:pPr>
      <w:widowControl w:val="0"/>
      <w:jc w:val="both"/>
    </w:pPr>
    <w:rPr>
      <w:sz w:val="23"/>
    </w:rPr>
  </w:style>
  <w:style w:type="character" w:customStyle="1" w:styleId="ab">
    <w:name w:val="Основной текст Знак"/>
    <w:aliases w:val="Основной текст Знак1 Знак Знак Знак1,Основной текст Знак Знак Знак Знак Знак1,Основной текст Знак Знак Знак2,Основной текст Знак4 Знак Знак,Основной текст Знак3 Знак Знак Знак,Основной текст Знак4 Знак Знак Знак Знак"/>
    <w:basedOn w:val="a1"/>
    <w:link w:val="aa"/>
    <w:rsid w:val="0092525E"/>
    <w:rPr>
      <w:rFonts w:ascii="Times New Roman" w:eastAsia="Times New Roman" w:hAnsi="Times New Roman" w:cs="Times New Roman"/>
      <w:sz w:val="23"/>
      <w:szCs w:val="20"/>
      <w:lang w:eastAsia="ru-RU"/>
    </w:rPr>
  </w:style>
  <w:style w:type="character" w:customStyle="1" w:styleId="31">
    <w:name w:val="Основной текст 3 Знак"/>
    <w:basedOn w:val="a1"/>
    <w:link w:val="32"/>
    <w:rsid w:val="0092525E"/>
    <w:rPr>
      <w:rFonts w:ascii="Journal" w:eastAsia="Times New Roman" w:hAnsi="Journal" w:cs="Times New Roman"/>
      <w:sz w:val="16"/>
      <w:szCs w:val="20"/>
      <w:lang w:eastAsia="ru-RU"/>
    </w:rPr>
  </w:style>
  <w:style w:type="paragraph" w:styleId="32">
    <w:name w:val="Body Text 3"/>
    <w:basedOn w:val="a0"/>
    <w:link w:val="31"/>
    <w:rsid w:val="0092525E"/>
    <w:pPr>
      <w:spacing w:after="120"/>
    </w:pPr>
    <w:rPr>
      <w:rFonts w:ascii="Journal" w:hAnsi="Journal"/>
      <w:sz w:val="16"/>
    </w:rPr>
  </w:style>
  <w:style w:type="paragraph" w:styleId="ac">
    <w:name w:val="Title"/>
    <w:basedOn w:val="a0"/>
    <w:link w:val="ad"/>
    <w:qFormat/>
    <w:rsid w:val="0092525E"/>
    <w:pPr>
      <w:jc w:val="center"/>
    </w:pPr>
    <w:rPr>
      <w:sz w:val="28"/>
    </w:rPr>
  </w:style>
  <w:style w:type="character" w:customStyle="1" w:styleId="ad">
    <w:name w:val="Название Знак"/>
    <w:basedOn w:val="a1"/>
    <w:link w:val="ac"/>
    <w:rsid w:val="0092525E"/>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5"/>
    <w:rsid w:val="0092525E"/>
    <w:rPr>
      <w:rFonts w:ascii="Times New Roman" w:eastAsia="Times New Roman" w:hAnsi="Times New Roman" w:cs="Times New Roman"/>
      <w:sz w:val="24"/>
      <w:szCs w:val="20"/>
      <w:lang w:eastAsia="ru-RU"/>
    </w:rPr>
  </w:style>
  <w:style w:type="paragraph" w:styleId="25">
    <w:name w:val="Body Text Indent 2"/>
    <w:basedOn w:val="a0"/>
    <w:link w:val="24"/>
    <w:rsid w:val="0092525E"/>
    <w:pPr>
      <w:ind w:left="360"/>
      <w:jc w:val="both"/>
    </w:pPr>
    <w:rPr>
      <w:sz w:val="24"/>
    </w:rPr>
  </w:style>
  <w:style w:type="character" w:customStyle="1" w:styleId="ae">
    <w:name w:val="Текст сноски Знак"/>
    <w:aliases w:val="Знак2 Знак"/>
    <w:basedOn w:val="a1"/>
    <w:link w:val="af"/>
    <w:uiPriority w:val="99"/>
    <w:rsid w:val="0092525E"/>
    <w:rPr>
      <w:rFonts w:ascii="Times New Roman" w:eastAsia="Times New Roman" w:hAnsi="Times New Roman" w:cs="Times New Roman"/>
      <w:sz w:val="20"/>
      <w:szCs w:val="20"/>
      <w:lang w:eastAsia="ru-RU"/>
    </w:rPr>
  </w:style>
  <w:style w:type="paragraph" w:styleId="af">
    <w:name w:val="footnote text"/>
    <w:aliases w:val="Знак2"/>
    <w:basedOn w:val="a0"/>
    <w:link w:val="ae"/>
    <w:uiPriority w:val="99"/>
    <w:rsid w:val="0092525E"/>
  </w:style>
  <w:style w:type="paragraph" w:styleId="af0">
    <w:name w:val="footer"/>
    <w:basedOn w:val="a0"/>
    <w:link w:val="af1"/>
    <w:uiPriority w:val="99"/>
    <w:rsid w:val="0092525E"/>
    <w:pPr>
      <w:tabs>
        <w:tab w:val="center" w:pos="4677"/>
        <w:tab w:val="right" w:pos="9355"/>
      </w:tabs>
    </w:pPr>
  </w:style>
  <w:style w:type="character" w:customStyle="1" w:styleId="af1">
    <w:name w:val="Нижний колонтитул Знак"/>
    <w:basedOn w:val="a1"/>
    <w:link w:val="af0"/>
    <w:uiPriority w:val="99"/>
    <w:rsid w:val="0092525E"/>
    <w:rPr>
      <w:rFonts w:ascii="Times New Roman" w:eastAsia="Times New Roman" w:hAnsi="Times New Roman" w:cs="Times New Roman"/>
      <w:sz w:val="20"/>
      <w:szCs w:val="20"/>
      <w:lang w:eastAsia="ru-RU"/>
    </w:rPr>
  </w:style>
  <w:style w:type="character" w:styleId="af2">
    <w:name w:val="page number"/>
    <w:basedOn w:val="a1"/>
    <w:rsid w:val="0092525E"/>
  </w:style>
  <w:style w:type="paragraph" w:styleId="af3">
    <w:name w:val="Subtitle"/>
    <w:basedOn w:val="a0"/>
    <w:link w:val="af4"/>
    <w:qFormat/>
    <w:rsid w:val="0092525E"/>
    <w:pPr>
      <w:jc w:val="center"/>
    </w:pPr>
    <w:rPr>
      <w:b/>
      <w:sz w:val="22"/>
    </w:rPr>
  </w:style>
  <w:style w:type="character" w:customStyle="1" w:styleId="af4">
    <w:name w:val="Подзаголовок Знак"/>
    <w:basedOn w:val="a1"/>
    <w:link w:val="af3"/>
    <w:rsid w:val="0092525E"/>
    <w:rPr>
      <w:rFonts w:ascii="Times New Roman" w:eastAsia="Times New Roman" w:hAnsi="Times New Roman" w:cs="Times New Roman"/>
      <w:b/>
      <w:szCs w:val="20"/>
      <w:lang w:eastAsia="ru-RU"/>
    </w:rPr>
  </w:style>
  <w:style w:type="character" w:customStyle="1" w:styleId="33">
    <w:name w:val="Основной текст с отступом 3 Знак"/>
    <w:basedOn w:val="a1"/>
    <w:link w:val="34"/>
    <w:rsid w:val="0092525E"/>
    <w:rPr>
      <w:rFonts w:ascii="Times New Roman" w:eastAsia="Times New Roman" w:hAnsi="Times New Roman" w:cs="Times New Roman"/>
      <w:szCs w:val="20"/>
      <w:lang w:eastAsia="ru-RU"/>
    </w:rPr>
  </w:style>
  <w:style w:type="paragraph" w:styleId="34">
    <w:name w:val="Body Text Indent 3"/>
    <w:basedOn w:val="a0"/>
    <w:link w:val="33"/>
    <w:rsid w:val="0092525E"/>
    <w:pPr>
      <w:ind w:firstLine="567"/>
      <w:jc w:val="both"/>
    </w:pPr>
    <w:rPr>
      <w:sz w:val="22"/>
    </w:rPr>
  </w:style>
  <w:style w:type="character" w:customStyle="1" w:styleId="postbody">
    <w:name w:val="postbody"/>
    <w:basedOn w:val="a1"/>
    <w:rsid w:val="0092525E"/>
  </w:style>
  <w:style w:type="paragraph" w:styleId="af5">
    <w:name w:val="Normal (Web)"/>
    <w:aliases w:val="Обычный (Web),Обычный (веб)1,Обычный (веб)11"/>
    <w:basedOn w:val="a0"/>
    <w:link w:val="af6"/>
    <w:uiPriority w:val="99"/>
    <w:qFormat/>
    <w:rsid w:val="0092525E"/>
    <w:pPr>
      <w:spacing w:before="100" w:beforeAutospacing="1" w:after="100" w:afterAutospacing="1"/>
    </w:pPr>
    <w:rPr>
      <w:sz w:val="24"/>
      <w:szCs w:val="24"/>
    </w:rPr>
  </w:style>
  <w:style w:type="character" w:customStyle="1" w:styleId="af6">
    <w:name w:val="Обычный (веб) Знак"/>
    <w:aliases w:val="Обычный (Web) Знак,Обычный (веб)1 Знак,Обычный (веб)11 Знак"/>
    <w:basedOn w:val="a1"/>
    <w:link w:val="af5"/>
    <w:uiPriority w:val="99"/>
    <w:locked/>
    <w:rsid w:val="0092525E"/>
    <w:rPr>
      <w:rFonts w:ascii="Times New Roman" w:eastAsia="Times New Roman" w:hAnsi="Times New Roman" w:cs="Times New Roman"/>
      <w:sz w:val="24"/>
      <w:szCs w:val="24"/>
      <w:lang w:eastAsia="ru-RU"/>
    </w:rPr>
  </w:style>
  <w:style w:type="paragraph" w:customStyle="1" w:styleId="-0">
    <w:name w:val="Контракт-пункт"/>
    <w:basedOn w:val="a0"/>
    <w:rsid w:val="0092525E"/>
    <w:pPr>
      <w:numPr>
        <w:ilvl w:val="1"/>
        <w:numId w:val="1"/>
      </w:numPr>
      <w:jc w:val="both"/>
    </w:pPr>
    <w:rPr>
      <w:sz w:val="24"/>
      <w:szCs w:val="24"/>
    </w:rPr>
  </w:style>
  <w:style w:type="paragraph" w:customStyle="1" w:styleId="-">
    <w:name w:val="Контракт-раздел"/>
    <w:basedOn w:val="a0"/>
    <w:next w:val="-0"/>
    <w:rsid w:val="0092525E"/>
    <w:pPr>
      <w:keepNext/>
      <w:numPr>
        <w:numId w:val="1"/>
      </w:numPr>
      <w:tabs>
        <w:tab w:val="left" w:pos="540"/>
      </w:tabs>
      <w:suppressAutoHyphens/>
      <w:spacing w:before="360" w:after="120"/>
      <w:jc w:val="center"/>
      <w:outlineLvl w:val="3"/>
    </w:pPr>
    <w:rPr>
      <w:b/>
      <w:bCs/>
      <w:caps/>
      <w:smallCaps/>
      <w:sz w:val="24"/>
      <w:szCs w:val="24"/>
    </w:rPr>
  </w:style>
  <w:style w:type="paragraph" w:customStyle="1" w:styleId="-1">
    <w:name w:val="Контракт-подпункт"/>
    <w:basedOn w:val="a0"/>
    <w:rsid w:val="0092525E"/>
    <w:pPr>
      <w:numPr>
        <w:ilvl w:val="2"/>
        <w:numId w:val="1"/>
      </w:numPr>
      <w:jc w:val="both"/>
    </w:pPr>
    <w:rPr>
      <w:sz w:val="24"/>
      <w:szCs w:val="24"/>
    </w:rPr>
  </w:style>
  <w:style w:type="paragraph" w:customStyle="1" w:styleId="-2">
    <w:name w:val="Контракт-подподпункт"/>
    <w:basedOn w:val="a0"/>
    <w:rsid w:val="0092525E"/>
    <w:pPr>
      <w:numPr>
        <w:ilvl w:val="3"/>
        <w:numId w:val="1"/>
      </w:numPr>
      <w:jc w:val="both"/>
    </w:pPr>
    <w:rPr>
      <w:sz w:val="24"/>
      <w:szCs w:val="24"/>
    </w:rPr>
  </w:style>
  <w:style w:type="character" w:customStyle="1" w:styleId="af7">
    <w:name w:val="Текст Знак"/>
    <w:basedOn w:val="a1"/>
    <w:link w:val="af8"/>
    <w:rsid w:val="0092525E"/>
    <w:rPr>
      <w:rFonts w:ascii="Courier New" w:eastAsia="Times New Roman" w:hAnsi="Courier New" w:cs="Times New Roman"/>
      <w:sz w:val="20"/>
      <w:szCs w:val="20"/>
      <w:lang w:eastAsia="ru-RU"/>
    </w:rPr>
  </w:style>
  <w:style w:type="paragraph" w:styleId="af8">
    <w:name w:val="Plain Text"/>
    <w:basedOn w:val="a0"/>
    <w:link w:val="af7"/>
    <w:rsid w:val="0092525E"/>
    <w:rPr>
      <w:rFonts w:ascii="Courier New" w:hAnsi="Courier New"/>
    </w:rPr>
  </w:style>
  <w:style w:type="character" w:customStyle="1" w:styleId="af9">
    <w:name w:val="Текст выноски Знак"/>
    <w:basedOn w:val="a1"/>
    <w:link w:val="afa"/>
    <w:rsid w:val="0092525E"/>
    <w:rPr>
      <w:rFonts w:ascii="Tahoma" w:eastAsia="Times New Roman" w:hAnsi="Tahoma" w:cs="Tahoma"/>
      <w:sz w:val="16"/>
      <w:szCs w:val="16"/>
      <w:lang w:eastAsia="ru-RU"/>
    </w:rPr>
  </w:style>
  <w:style w:type="paragraph" w:styleId="afa">
    <w:name w:val="Balloon Text"/>
    <w:basedOn w:val="a0"/>
    <w:link w:val="af9"/>
    <w:rsid w:val="0092525E"/>
    <w:rPr>
      <w:rFonts w:ascii="Tahoma" w:hAnsi="Tahoma" w:cs="Tahoma"/>
      <w:sz w:val="16"/>
      <w:szCs w:val="16"/>
    </w:rPr>
  </w:style>
  <w:style w:type="paragraph" w:customStyle="1" w:styleId="ConsPlusNonformat">
    <w:name w:val="ConsPlusNonformat"/>
    <w:rsid w:val="0092525E"/>
    <w:pPr>
      <w:widowControl w:val="0"/>
      <w:autoSpaceDE w:val="0"/>
      <w:autoSpaceDN w:val="0"/>
      <w:adjustRightInd w:val="0"/>
    </w:pPr>
    <w:rPr>
      <w:rFonts w:ascii="Courier New" w:eastAsia="Times New Roman" w:hAnsi="Courier New" w:cs="Courier New"/>
    </w:rPr>
  </w:style>
  <w:style w:type="paragraph" w:customStyle="1" w:styleId="14">
    <w:name w:val="Обычный1"/>
    <w:rsid w:val="0092525E"/>
    <w:pPr>
      <w:widowControl w:val="0"/>
      <w:snapToGrid w:val="0"/>
    </w:pPr>
    <w:rPr>
      <w:rFonts w:ascii="Times New Roman" w:eastAsia="Times New Roman" w:hAnsi="Times New Roman"/>
      <w:b/>
    </w:rPr>
  </w:style>
  <w:style w:type="paragraph" w:customStyle="1" w:styleId="ConsNonformat">
    <w:name w:val="ConsNonformat"/>
    <w:rsid w:val="0092525E"/>
    <w:pPr>
      <w:autoSpaceDE w:val="0"/>
      <w:autoSpaceDN w:val="0"/>
    </w:pPr>
    <w:rPr>
      <w:rFonts w:ascii="Consultant" w:eastAsia="Times New Roman" w:hAnsi="Consultant" w:cs="Consultant"/>
    </w:rPr>
  </w:style>
  <w:style w:type="paragraph" w:customStyle="1" w:styleId="ConsNormal">
    <w:name w:val="ConsNormal"/>
    <w:rsid w:val="0092525E"/>
    <w:pPr>
      <w:widowControl w:val="0"/>
      <w:autoSpaceDE w:val="0"/>
      <w:autoSpaceDN w:val="0"/>
      <w:adjustRightInd w:val="0"/>
      <w:ind w:right="19772" w:firstLine="720"/>
    </w:pPr>
    <w:rPr>
      <w:rFonts w:ascii="Arial" w:eastAsia="Times New Roman" w:hAnsi="Arial" w:cs="Arial"/>
    </w:rPr>
  </w:style>
  <w:style w:type="character" w:styleId="afb">
    <w:name w:val="Strong"/>
    <w:basedOn w:val="a1"/>
    <w:qFormat/>
    <w:rsid w:val="0092525E"/>
    <w:rPr>
      <w:b/>
      <w:bCs/>
    </w:rPr>
  </w:style>
  <w:style w:type="paragraph" w:styleId="26">
    <w:name w:val="toc 2"/>
    <w:basedOn w:val="a0"/>
    <w:next w:val="a0"/>
    <w:autoRedefine/>
    <w:unhideWhenUsed/>
    <w:rsid w:val="001514C8"/>
    <w:pPr>
      <w:ind w:left="200"/>
    </w:pPr>
  </w:style>
  <w:style w:type="paragraph" w:customStyle="1" w:styleId="afc">
    <w:name w:val="Таблицы (моноширинный)"/>
    <w:basedOn w:val="a0"/>
    <w:next w:val="a0"/>
    <w:rsid w:val="00371BDB"/>
    <w:pPr>
      <w:autoSpaceDE w:val="0"/>
      <w:autoSpaceDN w:val="0"/>
      <w:adjustRightInd w:val="0"/>
      <w:jc w:val="both"/>
    </w:pPr>
    <w:rPr>
      <w:rFonts w:ascii="Courier New" w:hAnsi="Courier New" w:cs="Courier New"/>
      <w:sz w:val="28"/>
      <w:szCs w:val="28"/>
    </w:rPr>
  </w:style>
  <w:style w:type="character" w:customStyle="1" w:styleId="postbody1">
    <w:name w:val="postbody1"/>
    <w:basedOn w:val="a1"/>
    <w:rsid w:val="00371BDB"/>
    <w:rPr>
      <w:sz w:val="14"/>
      <w:szCs w:val="14"/>
    </w:rPr>
  </w:style>
  <w:style w:type="paragraph" w:styleId="afd">
    <w:name w:val="List Paragraph"/>
    <w:basedOn w:val="a0"/>
    <w:qFormat/>
    <w:rsid w:val="00371BDB"/>
    <w:pPr>
      <w:spacing w:before="120" w:after="100" w:afterAutospacing="1" w:line="276" w:lineRule="auto"/>
      <w:ind w:left="720"/>
      <w:contextualSpacing/>
    </w:pPr>
    <w:rPr>
      <w:rFonts w:ascii="Calibri" w:eastAsia="Calibri" w:hAnsi="Calibri"/>
      <w:noProof/>
      <w:sz w:val="22"/>
      <w:szCs w:val="22"/>
      <w:lang w:eastAsia="en-US"/>
    </w:rPr>
  </w:style>
  <w:style w:type="character" w:customStyle="1" w:styleId="title1">
    <w:name w:val="title1"/>
    <w:basedOn w:val="a1"/>
    <w:rsid w:val="006936C4"/>
  </w:style>
  <w:style w:type="paragraph" w:customStyle="1" w:styleId="15">
    <w:name w:val="Без интервала1"/>
    <w:rsid w:val="00CD5B1F"/>
    <w:rPr>
      <w:rFonts w:ascii="Arial" w:eastAsia="Times New Roman" w:hAnsi="Arial" w:cs="Arial"/>
    </w:rPr>
  </w:style>
  <w:style w:type="paragraph" w:customStyle="1" w:styleId="TableText">
    <w:name w:val="Table Text"/>
    <w:basedOn w:val="af8"/>
    <w:rsid w:val="00CD5B1F"/>
    <w:rPr>
      <w:rFonts w:ascii="Arial" w:hAnsi="Arial"/>
      <w:b/>
      <w:bCs/>
      <w:lang w:eastAsia="en-US"/>
    </w:rPr>
  </w:style>
  <w:style w:type="paragraph" w:customStyle="1" w:styleId="CharChar1CharChar1CharChar">
    <w:name w:val="Char Char Знак Знак1 Char Char1 Знак Знак Char Char"/>
    <w:basedOn w:val="a0"/>
    <w:rsid w:val="00F2750E"/>
    <w:pPr>
      <w:spacing w:before="100" w:beforeAutospacing="1" w:after="100" w:afterAutospacing="1"/>
    </w:pPr>
    <w:rPr>
      <w:rFonts w:ascii="Tahoma" w:hAnsi="Tahoma"/>
      <w:lang w:val="en-US" w:eastAsia="en-US"/>
    </w:rPr>
  </w:style>
  <w:style w:type="table" w:styleId="afe">
    <w:name w:val="Table Grid"/>
    <w:basedOn w:val="a2"/>
    <w:rsid w:val="00F2750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2">
    <w:name w:val="WW8Num1z2"/>
    <w:rsid w:val="001011EF"/>
    <w:rPr>
      <w:rFonts w:ascii="StarSymbol" w:hAnsi="StarSymbol" w:cs="StarSymbol"/>
      <w:sz w:val="18"/>
      <w:szCs w:val="18"/>
    </w:rPr>
  </w:style>
  <w:style w:type="paragraph" w:customStyle="1" w:styleId="aff">
    <w:name w:val="Знак"/>
    <w:basedOn w:val="a0"/>
    <w:rsid w:val="003D0820"/>
    <w:pPr>
      <w:spacing w:before="100" w:beforeAutospacing="1" w:after="100" w:afterAutospacing="1"/>
    </w:pPr>
    <w:rPr>
      <w:rFonts w:ascii="Tahoma" w:hAnsi="Tahoma"/>
      <w:lang w:val="en-US" w:eastAsia="en-US"/>
    </w:rPr>
  </w:style>
  <w:style w:type="paragraph" w:customStyle="1" w:styleId="210">
    <w:name w:val="Основной текст 21"/>
    <w:basedOn w:val="a0"/>
    <w:rsid w:val="00941FE1"/>
    <w:pPr>
      <w:widowControl w:val="0"/>
      <w:spacing w:line="360" w:lineRule="auto"/>
      <w:ind w:firstLine="720"/>
      <w:jc w:val="both"/>
    </w:pPr>
    <w:rPr>
      <w:sz w:val="26"/>
    </w:rPr>
  </w:style>
  <w:style w:type="paragraph" w:customStyle="1" w:styleId="27">
    <w:name w:val="Стиль2"/>
    <w:basedOn w:val="a0"/>
    <w:rsid w:val="00941FE1"/>
    <w:rPr>
      <w:b/>
      <w:bCs/>
      <w:caps/>
      <w:sz w:val="28"/>
    </w:rPr>
  </w:style>
  <w:style w:type="paragraph" w:customStyle="1" w:styleId="aff0">
    <w:name w:val="Знак Знак Знак Знак Знак Знак Знак"/>
    <w:basedOn w:val="a0"/>
    <w:rsid w:val="00941FE1"/>
    <w:pPr>
      <w:spacing w:before="100" w:beforeAutospacing="1" w:after="100" w:afterAutospacing="1"/>
    </w:pPr>
    <w:rPr>
      <w:rFonts w:ascii="Tahoma" w:hAnsi="Tahoma"/>
      <w:lang w:val="en-US" w:eastAsia="en-US"/>
    </w:rPr>
  </w:style>
  <w:style w:type="paragraph" w:customStyle="1" w:styleId="112">
    <w:name w:val="Обычный11"/>
    <w:rsid w:val="00941FE1"/>
    <w:rPr>
      <w:rFonts w:ascii="Times New Roman" w:eastAsia="Times New Roman" w:hAnsi="Times New Roman"/>
    </w:rPr>
  </w:style>
  <w:style w:type="paragraph" w:customStyle="1" w:styleId="FR1">
    <w:name w:val="FR1"/>
    <w:rsid w:val="00941FE1"/>
    <w:pPr>
      <w:widowControl w:val="0"/>
      <w:ind w:left="2600" w:right="2600"/>
      <w:jc w:val="center"/>
    </w:pPr>
    <w:rPr>
      <w:rFonts w:ascii="Times New Roman" w:eastAsia="Times New Roman" w:hAnsi="Times New Roman"/>
    </w:rPr>
  </w:style>
  <w:style w:type="character" w:styleId="aff1">
    <w:name w:val="Emphasis"/>
    <w:basedOn w:val="a1"/>
    <w:qFormat/>
    <w:rsid w:val="00893B65"/>
    <w:rPr>
      <w:b/>
      <w:bCs/>
      <w:i w:val="0"/>
      <w:iCs w:val="0"/>
    </w:rPr>
  </w:style>
  <w:style w:type="paragraph" w:customStyle="1" w:styleId="CharChar1CharChar1CharChar1">
    <w:name w:val="Char Char Знак Знак1 Char Char1 Знак Знак Char Char1"/>
    <w:basedOn w:val="a0"/>
    <w:rsid w:val="00893B65"/>
    <w:pPr>
      <w:spacing w:before="100" w:beforeAutospacing="1" w:after="100" w:afterAutospacing="1"/>
    </w:pPr>
    <w:rPr>
      <w:rFonts w:ascii="Tahoma" w:hAnsi="Tahoma"/>
      <w:lang w:val="en-US" w:eastAsia="en-US"/>
    </w:rPr>
  </w:style>
  <w:style w:type="paragraph" w:customStyle="1" w:styleId="41">
    <w:name w:val="Знак4"/>
    <w:basedOn w:val="a0"/>
    <w:rsid w:val="000D3E6F"/>
    <w:pPr>
      <w:spacing w:before="100" w:beforeAutospacing="1" w:after="100" w:afterAutospacing="1"/>
    </w:pPr>
    <w:rPr>
      <w:rFonts w:ascii="Tahoma" w:hAnsi="Tahoma"/>
      <w:lang w:val="en-US" w:eastAsia="en-US"/>
    </w:rPr>
  </w:style>
  <w:style w:type="paragraph" w:customStyle="1" w:styleId="16">
    <w:name w:val="Знак Знак Знак Знак Знак Знак Знак1 Знак Знак Знак Знак"/>
    <w:basedOn w:val="a0"/>
    <w:rsid w:val="00881959"/>
    <w:pPr>
      <w:spacing w:before="100" w:beforeAutospacing="1" w:after="100" w:afterAutospacing="1"/>
    </w:pPr>
    <w:rPr>
      <w:rFonts w:ascii="Tahoma" w:hAnsi="Tahoma"/>
      <w:lang w:val="en-US" w:eastAsia="en-US"/>
    </w:rPr>
  </w:style>
  <w:style w:type="paragraph" w:customStyle="1" w:styleId="aff2">
    <w:name w:val="Содержимое таблицы"/>
    <w:basedOn w:val="a0"/>
    <w:rsid w:val="00881959"/>
    <w:pPr>
      <w:widowControl w:val="0"/>
      <w:suppressLineNumbers/>
      <w:suppressAutoHyphens/>
    </w:pPr>
    <w:rPr>
      <w:rFonts w:ascii="Arial" w:eastAsia="Arial Unicode MS" w:hAnsi="Arial"/>
      <w:kern w:val="1"/>
      <w:szCs w:val="24"/>
      <w:lang w:eastAsia="ar-SA"/>
    </w:rPr>
  </w:style>
  <w:style w:type="paragraph" w:customStyle="1" w:styleId="17">
    <w:name w:val="Знак Знак Знак Знак Знак Знак Знак1 Знак Знак Знак Знак Знак Знак Знак"/>
    <w:basedOn w:val="a0"/>
    <w:rsid w:val="006A6D0C"/>
    <w:pPr>
      <w:spacing w:before="100" w:beforeAutospacing="1" w:after="100" w:afterAutospacing="1"/>
    </w:pPr>
    <w:rPr>
      <w:rFonts w:ascii="Tahoma" w:hAnsi="Tahoma"/>
      <w:lang w:val="en-US" w:eastAsia="en-US"/>
    </w:rPr>
  </w:style>
  <w:style w:type="paragraph" w:styleId="aff3">
    <w:name w:val="No Spacing"/>
    <w:uiPriority w:val="1"/>
    <w:qFormat/>
    <w:rsid w:val="00B80E95"/>
    <w:rPr>
      <w:sz w:val="22"/>
      <w:szCs w:val="22"/>
      <w:lang w:eastAsia="en-US"/>
    </w:rPr>
  </w:style>
  <w:style w:type="paragraph" w:customStyle="1" w:styleId="aff4">
    <w:name w:val="Знак Знак Знак Знак Знак Знак Знак Знак Знак Знак Знак Знак Знак Знак Знак Знак Знак Знак"/>
    <w:basedOn w:val="a0"/>
    <w:rsid w:val="00AB44D6"/>
    <w:pPr>
      <w:spacing w:before="100" w:beforeAutospacing="1" w:after="100" w:afterAutospacing="1"/>
    </w:pPr>
    <w:rPr>
      <w:rFonts w:ascii="Tahoma" w:hAnsi="Tahoma"/>
      <w:lang w:val="en-US" w:eastAsia="en-US"/>
    </w:rPr>
  </w:style>
  <w:style w:type="character" w:customStyle="1" w:styleId="ConsPlusNormal0">
    <w:name w:val="ConsPlusNormal Знак"/>
    <w:basedOn w:val="a1"/>
    <w:link w:val="ConsPlusNormal"/>
    <w:locked/>
    <w:rsid w:val="0049280A"/>
    <w:rPr>
      <w:rFonts w:ascii="Arial" w:eastAsia="Times New Roman" w:hAnsi="Arial"/>
      <w:lang w:val="ru-RU" w:eastAsia="ru-RU" w:bidi="ar-SA"/>
    </w:rPr>
  </w:style>
  <w:style w:type="paragraph" w:customStyle="1" w:styleId="35">
    <w:name w:val="Стиль3 Знак"/>
    <w:basedOn w:val="25"/>
    <w:rsid w:val="00791192"/>
    <w:pPr>
      <w:widowControl w:val="0"/>
      <w:adjustRightInd w:val="0"/>
      <w:ind w:left="0"/>
      <w:textAlignment w:val="baseline"/>
    </w:pPr>
    <w:rPr>
      <w:rFonts w:ascii="Arial" w:hAnsi="Arial"/>
      <w:szCs w:val="24"/>
    </w:rPr>
  </w:style>
  <w:style w:type="paragraph" w:customStyle="1" w:styleId="113">
    <w:name w:val="Знак Знак Знак Знак Знак Знак1 Знак1"/>
    <w:basedOn w:val="a0"/>
    <w:rsid w:val="00AD47C0"/>
    <w:pPr>
      <w:spacing w:after="160" w:line="240" w:lineRule="exact"/>
    </w:pPr>
    <w:rPr>
      <w:rFonts w:ascii="Verdana" w:hAnsi="Verdana" w:cs="Verdana"/>
      <w:lang w:val="en-US" w:eastAsia="en-US"/>
    </w:rPr>
  </w:style>
  <w:style w:type="paragraph" w:customStyle="1" w:styleId="36">
    <w:name w:val="Стиль3"/>
    <w:basedOn w:val="25"/>
    <w:rsid w:val="00104EEC"/>
    <w:pPr>
      <w:widowControl w:val="0"/>
      <w:tabs>
        <w:tab w:val="num" w:pos="1307"/>
      </w:tabs>
      <w:adjustRightInd w:val="0"/>
      <w:ind w:left="1080"/>
    </w:pPr>
    <w:rPr>
      <w:rFonts w:ascii="Calibri" w:hAnsi="Calibri" w:cs="Calibri"/>
      <w:szCs w:val="24"/>
    </w:rPr>
  </w:style>
  <w:style w:type="paragraph" w:customStyle="1" w:styleId="37">
    <w:name w:val="Стиль3 Знак Знак"/>
    <w:basedOn w:val="25"/>
    <w:rsid w:val="00AE2DD5"/>
    <w:pPr>
      <w:widowControl w:val="0"/>
      <w:tabs>
        <w:tab w:val="num" w:pos="227"/>
      </w:tabs>
      <w:adjustRightInd w:val="0"/>
      <w:ind w:left="0"/>
    </w:pPr>
    <w:rPr>
      <w:rFonts w:ascii="Calibri" w:hAnsi="Calibri" w:cs="Calibri"/>
      <w:szCs w:val="24"/>
    </w:rPr>
  </w:style>
  <w:style w:type="paragraph" w:customStyle="1" w:styleId="s13">
    <w:name w:val="s_13"/>
    <w:basedOn w:val="a0"/>
    <w:rsid w:val="00AE2DD5"/>
    <w:pPr>
      <w:ind w:firstLine="720"/>
    </w:pPr>
  </w:style>
  <w:style w:type="paragraph" w:customStyle="1" w:styleId="aff5">
    <w:name w:val="Знак Знак Знак Знак"/>
    <w:basedOn w:val="a0"/>
    <w:rsid w:val="00E1775F"/>
    <w:pPr>
      <w:spacing w:before="100" w:beforeAutospacing="1" w:after="100" w:afterAutospacing="1"/>
    </w:pPr>
    <w:rPr>
      <w:rFonts w:ascii="Tahoma" w:hAnsi="Tahoma"/>
      <w:lang w:val="en-US" w:eastAsia="en-US"/>
    </w:rPr>
  </w:style>
  <w:style w:type="paragraph" w:customStyle="1" w:styleId="ConsPlusCell">
    <w:name w:val="ConsPlusCell"/>
    <w:rsid w:val="00E55322"/>
    <w:pPr>
      <w:widowControl w:val="0"/>
      <w:autoSpaceDE w:val="0"/>
      <w:autoSpaceDN w:val="0"/>
      <w:adjustRightInd w:val="0"/>
    </w:pPr>
    <w:rPr>
      <w:rFonts w:ascii="Arial" w:eastAsia="Times New Roman" w:hAnsi="Arial" w:cs="Arial"/>
    </w:rPr>
  </w:style>
  <w:style w:type="paragraph" w:customStyle="1" w:styleId="18">
    <w:name w:val="Знак Знак Знак Знак1"/>
    <w:basedOn w:val="a0"/>
    <w:rsid w:val="00702990"/>
    <w:pPr>
      <w:spacing w:before="100" w:beforeAutospacing="1" w:after="100" w:afterAutospacing="1"/>
    </w:pPr>
    <w:rPr>
      <w:rFonts w:ascii="Tahoma" w:hAnsi="Tahoma"/>
      <w:lang w:val="en-US" w:eastAsia="en-US"/>
    </w:rPr>
  </w:style>
  <w:style w:type="character" w:customStyle="1" w:styleId="40">
    <w:name w:val="Заголовок 4 Знак"/>
    <w:basedOn w:val="a1"/>
    <w:link w:val="4"/>
    <w:rsid w:val="0023340C"/>
    <w:rPr>
      <w:rFonts w:ascii="Times New Roman" w:eastAsia="Times New Roman" w:hAnsi="Times New Roman"/>
      <w:b/>
      <w:bCs/>
      <w:szCs w:val="22"/>
    </w:rPr>
  </w:style>
  <w:style w:type="character" w:customStyle="1" w:styleId="60">
    <w:name w:val="Заголовок 6 Знак"/>
    <w:basedOn w:val="a1"/>
    <w:link w:val="6"/>
    <w:rsid w:val="0023340C"/>
    <w:rPr>
      <w:rFonts w:ascii="Times New Roman" w:eastAsia="Times New Roman" w:hAnsi="Times New Roman"/>
      <w:b/>
      <w:bCs/>
      <w:sz w:val="24"/>
      <w:szCs w:val="22"/>
    </w:rPr>
  </w:style>
  <w:style w:type="character" w:customStyle="1" w:styleId="70">
    <w:name w:val="Заголовок 7 Знак"/>
    <w:basedOn w:val="a1"/>
    <w:link w:val="7"/>
    <w:rsid w:val="0023340C"/>
    <w:rPr>
      <w:rFonts w:ascii="Times New Roman" w:eastAsia="Times New Roman" w:hAnsi="Times New Roman"/>
      <w:b/>
      <w:sz w:val="22"/>
    </w:rPr>
  </w:style>
  <w:style w:type="character" w:customStyle="1" w:styleId="90">
    <w:name w:val="Заголовок 9 Знак"/>
    <w:basedOn w:val="a1"/>
    <w:link w:val="9"/>
    <w:rsid w:val="0023340C"/>
    <w:rPr>
      <w:rFonts w:ascii="Times New Roman" w:eastAsia="Times New Roman" w:hAnsi="Times New Roman"/>
      <w:b/>
      <w:bCs/>
      <w:i/>
      <w:iCs/>
      <w:sz w:val="22"/>
    </w:rPr>
  </w:style>
  <w:style w:type="paragraph" w:customStyle="1" w:styleId="28">
    <w:name w:val="Знак Знак Знак Знак Знак Знак Знак2"/>
    <w:basedOn w:val="a0"/>
    <w:rsid w:val="0023340C"/>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23340C"/>
  </w:style>
  <w:style w:type="character" w:customStyle="1" w:styleId="ecattext">
    <w:name w:val="ecattext"/>
    <w:basedOn w:val="a1"/>
    <w:rsid w:val="0023340C"/>
  </w:style>
  <w:style w:type="character" w:customStyle="1" w:styleId="DocumentHeader11">
    <w:name w:val="Document Header1 Знак Знак1"/>
    <w:basedOn w:val="a1"/>
    <w:rsid w:val="0023340C"/>
    <w:rPr>
      <w:sz w:val="28"/>
      <w:lang w:val="ru-RU" w:eastAsia="ru-RU" w:bidi="ar-SA"/>
    </w:rPr>
  </w:style>
  <w:style w:type="paragraph" w:customStyle="1" w:styleId="19">
    <w:name w:val="Знак Знак Знак Знак Знак Знак Знак1"/>
    <w:basedOn w:val="a0"/>
    <w:semiHidden/>
    <w:rsid w:val="0023340C"/>
    <w:pPr>
      <w:spacing w:before="100" w:beforeAutospacing="1" w:after="100" w:afterAutospacing="1"/>
    </w:pPr>
    <w:rPr>
      <w:rFonts w:ascii="Tahoma" w:hAnsi="Tahoma"/>
      <w:lang w:val="en-US" w:eastAsia="en-US"/>
    </w:rPr>
  </w:style>
  <w:style w:type="character" w:customStyle="1" w:styleId="230">
    <w:name w:val="Заголовок 2 Знак3"/>
    <w:aliases w:val="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1"/>
    <w:basedOn w:val="a1"/>
    <w:rsid w:val="0023340C"/>
    <w:rPr>
      <w:b/>
      <w:sz w:val="28"/>
      <w:lang w:val="ru-RU" w:eastAsia="ru-RU" w:bidi="ar-SA"/>
    </w:rPr>
  </w:style>
  <w:style w:type="paragraph" w:customStyle="1" w:styleId="1a">
    <w:name w:val="Знак Знак Знак Знак Знак1"/>
    <w:basedOn w:val="a0"/>
    <w:rsid w:val="0023340C"/>
    <w:pPr>
      <w:spacing w:before="100" w:beforeAutospacing="1" w:after="100" w:afterAutospacing="1"/>
    </w:pPr>
    <w:rPr>
      <w:rFonts w:ascii="Tahoma" w:hAnsi="Tahoma"/>
      <w:lang w:val="en-US" w:eastAsia="en-US"/>
    </w:rPr>
  </w:style>
  <w:style w:type="character" w:styleId="aff6">
    <w:name w:val="footnote reference"/>
    <w:basedOn w:val="a1"/>
    <w:uiPriority w:val="99"/>
    <w:rsid w:val="0023340C"/>
    <w:rPr>
      <w:vertAlign w:val="superscript"/>
    </w:rPr>
  </w:style>
  <w:style w:type="paragraph" w:styleId="HTML">
    <w:name w:val="HTML Preformatted"/>
    <w:basedOn w:val="a0"/>
    <w:link w:val="HTML0"/>
    <w:rsid w:val="0023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0">
    <w:name w:val="Стандартный HTML Знак"/>
    <w:basedOn w:val="a1"/>
    <w:link w:val="HTML"/>
    <w:rsid w:val="0023340C"/>
    <w:rPr>
      <w:rFonts w:ascii="Courier New" w:eastAsia="Courier New" w:hAnsi="Courier New" w:cs="Courier New"/>
      <w:color w:val="000000"/>
    </w:rPr>
  </w:style>
  <w:style w:type="character" w:styleId="aff7">
    <w:name w:val="FollowedHyperlink"/>
    <w:basedOn w:val="a1"/>
    <w:uiPriority w:val="99"/>
    <w:rsid w:val="0023340C"/>
    <w:rPr>
      <w:color w:val="800080"/>
      <w:u w:val="single"/>
    </w:rPr>
  </w:style>
  <w:style w:type="paragraph" w:customStyle="1" w:styleId="FR5">
    <w:name w:val="FR5"/>
    <w:rsid w:val="0023340C"/>
    <w:pPr>
      <w:ind w:left="40" w:firstLine="420"/>
      <w:jc w:val="both"/>
    </w:pPr>
    <w:rPr>
      <w:rFonts w:ascii="Arial" w:eastAsia="Times New Roman" w:hAnsi="Arial"/>
      <w:sz w:val="24"/>
    </w:rPr>
  </w:style>
  <w:style w:type="paragraph" w:styleId="aff8">
    <w:name w:val="caption"/>
    <w:basedOn w:val="a0"/>
    <w:next w:val="a0"/>
    <w:qFormat/>
    <w:rsid w:val="0023340C"/>
    <w:pPr>
      <w:keepNext/>
      <w:ind w:firstLine="567"/>
      <w:jc w:val="both"/>
    </w:pPr>
    <w:rPr>
      <w:b/>
      <w:i/>
      <w:iCs/>
      <w:sz w:val="22"/>
    </w:rPr>
  </w:style>
  <w:style w:type="paragraph" w:customStyle="1" w:styleId="xl24">
    <w:name w:val="xl2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sz w:val="24"/>
      <w:szCs w:val="24"/>
    </w:rPr>
  </w:style>
  <w:style w:type="paragraph" w:customStyle="1" w:styleId="xl25">
    <w:name w:val="xl2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
    <w:name w:val="xl2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paragraph" w:customStyle="1" w:styleId="xl27">
    <w:name w:val="xl27"/>
    <w:basedOn w:val="a0"/>
    <w:rsid w:val="0023340C"/>
    <w:pPr>
      <w:pBdr>
        <w:top w:val="single" w:sz="4" w:space="0" w:color="auto"/>
        <w:left w:val="single" w:sz="4" w:space="0" w:color="auto"/>
        <w:bottom w:val="single" w:sz="4" w:space="0" w:color="auto"/>
      </w:pBdr>
      <w:spacing w:before="100" w:beforeAutospacing="1" w:after="100" w:afterAutospacing="1"/>
    </w:pPr>
    <w:rPr>
      <w:rFonts w:ascii="Arial" w:hAnsi="Arial"/>
      <w:b/>
      <w:bCs/>
      <w:sz w:val="24"/>
      <w:szCs w:val="24"/>
    </w:rPr>
  </w:style>
  <w:style w:type="paragraph" w:customStyle="1" w:styleId="xl28">
    <w:name w:val="xl28"/>
    <w:basedOn w:val="a0"/>
    <w:rsid w:val="0023340C"/>
    <w:pPr>
      <w:pBdr>
        <w:top w:val="single" w:sz="4" w:space="0" w:color="auto"/>
        <w:bottom w:val="single" w:sz="4" w:space="0" w:color="auto"/>
      </w:pBdr>
      <w:spacing w:before="100" w:beforeAutospacing="1" w:after="100" w:afterAutospacing="1"/>
    </w:pPr>
    <w:rPr>
      <w:rFonts w:ascii="Arial" w:hAnsi="Arial"/>
      <w:b/>
      <w:bCs/>
      <w:sz w:val="24"/>
      <w:szCs w:val="24"/>
    </w:rPr>
  </w:style>
  <w:style w:type="paragraph" w:customStyle="1" w:styleId="xl29">
    <w:name w:val="xl2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0">
    <w:name w:val="xl30"/>
    <w:basedOn w:val="a0"/>
    <w:rsid w:val="0023340C"/>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sz w:val="24"/>
      <w:szCs w:val="24"/>
    </w:rPr>
  </w:style>
  <w:style w:type="paragraph" w:customStyle="1" w:styleId="xl31">
    <w:name w:val="xl31"/>
    <w:basedOn w:val="a0"/>
    <w:rsid w:val="0023340C"/>
    <w:pPr>
      <w:pBdr>
        <w:top w:val="single" w:sz="4" w:space="0" w:color="auto"/>
        <w:bottom w:val="single" w:sz="4" w:space="0" w:color="auto"/>
      </w:pBdr>
      <w:spacing w:before="100" w:beforeAutospacing="1" w:after="100" w:afterAutospacing="1"/>
      <w:textAlignment w:val="top"/>
    </w:pPr>
    <w:rPr>
      <w:rFonts w:ascii="Arial" w:hAnsi="Arial"/>
      <w:b/>
      <w:bCs/>
      <w:sz w:val="24"/>
      <w:szCs w:val="24"/>
    </w:rPr>
  </w:style>
  <w:style w:type="paragraph" w:customStyle="1" w:styleId="xl32">
    <w:name w:val="xl32"/>
    <w:basedOn w:val="a0"/>
    <w:rsid w:val="0023340C"/>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sz w:val="24"/>
      <w:szCs w:val="24"/>
    </w:rPr>
  </w:style>
  <w:style w:type="paragraph" w:customStyle="1" w:styleId="xl33">
    <w:name w:val="xl33"/>
    <w:basedOn w:val="a0"/>
    <w:rsid w:val="0023340C"/>
    <w:pPr>
      <w:pBdr>
        <w:top w:val="single" w:sz="4" w:space="0" w:color="auto"/>
        <w:bottom w:val="single" w:sz="4" w:space="0" w:color="auto"/>
      </w:pBdr>
      <w:spacing w:before="100" w:beforeAutospacing="1" w:after="100" w:afterAutospacing="1"/>
      <w:jc w:val="center"/>
      <w:textAlignment w:val="top"/>
    </w:pPr>
    <w:rPr>
      <w:rFonts w:ascii="Arial" w:hAnsi="Arial"/>
      <w:b/>
      <w:bCs/>
      <w:sz w:val="24"/>
      <w:szCs w:val="24"/>
    </w:rPr>
  </w:style>
  <w:style w:type="paragraph" w:customStyle="1" w:styleId="xl34">
    <w:name w:val="xl3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35">
    <w:name w:val="xl3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sz w:val="24"/>
      <w:szCs w:val="24"/>
    </w:rPr>
  </w:style>
  <w:style w:type="paragraph" w:customStyle="1" w:styleId="xl36">
    <w:name w:val="xl3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styleId="1b">
    <w:name w:val="index 1"/>
    <w:basedOn w:val="a0"/>
    <w:next w:val="a0"/>
    <w:autoRedefine/>
    <w:rsid w:val="0023340C"/>
    <w:pPr>
      <w:ind w:left="200" w:hanging="200"/>
    </w:pPr>
  </w:style>
  <w:style w:type="paragraph" w:styleId="29">
    <w:name w:val="index 2"/>
    <w:basedOn w:val="a0"/>
    <w:next w:val="a0"/>
    <w:autoRedefine/>
    <w:rsid w:val="0023340C"/>
    <w:pPr>
      <w:ind w:left="400" w:hanging="200"/>
    </w:pPr>
  </w:style>
  <w:style w:type="paragraph" w:styleId="38">
    <w:name w:val="index 3"/>
    <w:basedOn w:val="a0"/>
    <w:next w:val="a0"/>
    <w:autoRedefine/>
    <w:rsid w:val="0023340C"/>
    <w:pPr>
      <w:ind w:left="600" w:hanging="200"/>
    </w:pPr>
  </w:style>
  <w:style w:type="paragraph" w:styleId="42">
    <w:name w:val="index 4"/>
    <w:basedOn w:val="a0"/>
    <w:next w:val="a0"/>
    <w:autoRedefine/>
    <w:rsid w:val="0023340C"/>
    <w:pPr>
      <w:ind w:left="800" w:hanging="200"/>
    </w:pPr>
  </w:style>
  <w:style w:type="paragraph" w:styleId="51">
    <w:name w:val="index 5"/>
    <w:basedOn w:val="a0"/>
    <w:next w:val="a0"/>
    <w:autoRedefine/>
    <w:rsid w:val="0023340C"/>
    <w:pPr>
      <w:ind w:left="1000" w:hanging="200"/>
    </w:pPr>
  </w:style>
  <w:style w:type="paragraph" w:styleId="61">
    <w:name w:val="index 6"/>
    <w:basedOn w:val="a0"/>
    <w:next w:val="a0"/>
    <w:autoRedefine/>
    <w:rsid w:val="0023340C"/>
    <w:pPr>
      <w:ind w:left="1200" w:hanging="200"/>
    </w:pPr>
  </w:style>
  <w:style w:type="paragraph" w:styleId="71">
    <w:name w:val="index 7"/>
    <w:basedOn w:val="a0"/>
    <w:next w:val="a0"/>
    <w:autoRedefine/>
    <w:rsid w:val="0023340C"/>
    <w:pPr>
      <w:ind w:left="1400" w:hanging="200"/>
    </w:pPr>
  </w:style>
  <w:style w:type="paragraph" w:styleId="81">
    <w:name w:val="index 8"/>
    <w:basedOn w:val="a0"/>
    <w:next w:val="a0"/>
    <w:autoRedefine/>
    <w:rsid w:val="0023340C"/>
    <w:pPr>
      <w:ind w:left="1600" w:hanging="200"/>
    </w:pPr>
  </w:style>
  <w:style w:type="paragraph" w:styleId="91">
    <w:name w:val="index 9"/>
    <w:basedOn w:val="a0"/>
    <w:next w:val="a0"/>
    <w:autoRedefine/>
    <w:rsid w:val="0023340C"/>
    <w:pPr>
      <w:ind w:left="1800" w:hanging="200"/>
    </w:pPr>
  </w:style>
  <w:style w:type="paragraph" w:styleId="aff9">
    <w:name w:val="index heading"/>
    <w:basedOn w:val="a0"/>
    <w:next w:val="1b"/>
    <w:rsid w:val="0023340C"/>
  </w:style>
  <w:style w:type="character" w:customStyle="1" w:styleId="affa">
    <w:name w:val="Гипертекстовая ссылка"/>
    <w:basedOn w:val="a1"/>
    <w:rsid w:val="0023340C"/>
    <w:rPr>
      <w:color w:val="008000"/>
      <w:u w:val="single"/>
    </w:rPr>
  </w:style>
  <w:style w:type="paragraph" w:styleId="39">
    <w:name w:val="toc 3"/>
    <w:basedOn w:val="a0"/>
    <w:next w:val="a0"/>
    <w:autoRedefine/>
    <w:rsid w:val="0023340C"/>
    <w:pPr>
      <w:ind w:left="400"/>
    </w:pPr>
    <w:rPr>
      <w:i/>
      <w:iCs/>
    </w:rPr>
  </w:style>
  <w:style w:type="paragraph" w:styleId="43">
    <w:name w:val="toc 4"/>
    <w:basedOn w:val="a0"/>
    <w:next w:val="a0"/>
    <w:autoRedefine/>
    <w:rsid w:val="0023340C"/>
    <w:pPr>
      <w:ind w:left="600"/>
    </w:pPr>
    <w:rPr>
      <w:sz w:val="18"/>
      <w:szCs w:val="18"/>
    </w:rPr>
  </w:style>
  <w:style w:type="paragraph" w:styleId="52">
    <w:name w:val="toc 5"/>
    <w:basedOn w:val="a0"/>
    <w:next w:val="a0"/>
    <w:autoRedefine/>
    <w:rsid w:val="0023340C"/>
    <w:pPr>
      <w:ind w:left="800"/>
    </w:pPr>
    <w:rPr>
      <w:sz w:val="18"/>
      <w:szCs w:val="18"/>
    </w:rPr>
  </w:style>
  <w:style w:type="paragraph" w:styleId="62">
    <w:name w:val="toc 6"/>
    <w:basedOn w:val="a0"/>
    <w:next w:val="a0"/>
    <w:autoRedefine/>
    <w:rsid w:val="0023340C"/>
    <w:pPr>
      <w:ind w:left="1000"/>
    </w:pPr>
    <w:rPr>
      <w:sz w:val="18"/>
      <w:szCs w:val="18"/>
    </w:rPr>
  </w:style>
  <w:style w:type="paragraph" w:styleId="72">
    <w:name w:val="toc 7"/>
    <w:basedOn w:val="a0"/>
    <w:next w:val="a0"/>
    <w:autoRedefine/>
    <w:rsid w:val="0023340C"/>
    <w:pPr>
      <w:ind w:left="1200"/>
    </w:pPr>
    <w:rPr>
      <w:sz w:val="18"/>
      <w:szCs w:val="18"/>
    </w:rPr>
  </w:style>
  <w:style w:type="paragraph" w:styleId="82">
    <w:name w:val="toc 8"/>
    <w:basedOn w:val="a0"/>
    <w:next w:val="a0"/>
    <w:autoRedefine/>
    <w:rsid w:val="0023340C"/>
    <w:pPr>
      <w:ind w:left="1400"/>
    </w:pPr>
    <w:rPr>
      <w:sz w:val="18"/>
      <w:szCs w:val="18"/>
    </w:rPr>
  </w:style>
  <w:style w:type="paragraph" w:styleId="92">
    <w:name w:val="toc 9"/>
    <w:basedOn w:val="a0"/>
    <w:next w:val="a0"/>
    <w:autoRedefine/>
    <w:rsid w:val="0023340C"/>
    <w:pPr>
      <w:ind w:left="1600"/>
    </w:pPr>
    <w:rPr>
      <w:sz w:val="18"/>
      <w:szCs w:val="18"/>
    </w:rPr>
  </w:style>
  <w:style w:type="character" w:styleId="affb">
    <w:name w:val="annotation reference"/>
    <w:basedOn w:val="a1"/>
    <w:rsid w:val="0023340C"/>
    <w:rPr>
      <w:sz w:val="16"/>
      <w:szCs w:val="16"/>
    </w:rPr>
  </w:style>
  <w:style w:type="paragraph" w:styleId="affc">
    <w:name w:val="annotation text"/>
    <w:basedOn w:val="a0"/>
    <w:link w:val="affd"/>
    <w:rsid w:val="0023340C"/>
  </w:style>
  <w:style w:type="character" w:customStyle="1" w:styleId="affd">
    <w:name w:val="Текст примечания Знак"/>
    <w:basedOn w:val="a1"/>
    <w:link w:val="affc"/>
    <w:rsid w:val="0023340C"/>
    <w:rPr>
      <w:rFonts w:ascii="Times New Roman" w:eastAsia="Times New Roman" w:hAnsi="Times New Roman"/>
    </w:rPr>
  </w:style>
  <w:style w:type="paragraph" w:styleId="affe">
    <w:name w:val="annotation subject"/>
    <w:basedOn w:val="affc"/>
    <w:next w:val="affc"/>
    <w:link w:val="afff"/>
    <w:rsid w:val="0023340C"/>
    <w:rPr>
      <w:b/>
      <w:bCs/>
    </w:rPr>
  </w:style>
  <w:style w:type="character" w:customStyle="1" w:styleId="afff">
    <w:name w:val="Тема примечания Знак"/>
    <w:basedOn w:val="affd"/>
    <w:link w:val="affe"/>
    <w:rsid w:val="0023340C"/>
    <w:rPr>
      <w:rFonts w:ascii="Times New Roman" w:eastAsia="Times New Roman" w:hAnsi="Times New Roman"/>
      <w:b/>
      <w:bCs/>
    </w:rPr>
  </w:style>
  <w:style w:type="paragraph" w:customStyle="1" w:styleId="afff0">
    <w:name w:val="Заголовок статьи"/>
    <w:basedOn w:val="a0"/>
    <w:next w:val="a0"/>
    <w:rsid w:val="0023340C"/>
    <w:pPr>
      <w:widowControl w:val="0"/>
      <w:autoSpaceDE w:val="0"/>
      <w:autoSpaceDN w:val="0"/>
      <w:adjustRightInd w:val="0"/>
      <w:ind w:left="1612" w:hanging="892"/>
      <w:jc w:val="both"/>
    </w:pPr>
    <w:rPr>
      <w:rFonts w:ascii="Arial" w:hAnsi="Arial" w:cs="Arial"/>
    </w:rPr>
  </w:style>
  <w:style w:type="paragraph" w:styleId="afff1">
    <w:name w:val="Block Text"/>
    <w:basedOn w:val="a0"/>
    <w:rsid w:val="0023340C"/>
    <w:pPr>
      <w:spacing w:before="111"/>
      <w:ind w:left="101" w:right="88" w:firstLine="9"/>
      <w:jc w:val="both"/>
    </w:pPr>
    <w:rPr>
      <w:snapToGrid w:val="0"/>
      <w:sz w:val="24"/>
    </w:rPr>
  </w:style>
  <w:style w:type="paragraph" w:customStyle="1" w:styleId="211">
    <w:name w:val="Основной текст с отступом 21"/>
    <w:basedOn w:val="a0"/>
    <w:rsid w:val="0023340C"/>
    <w:pPr>
      <w:overflowPunct w:val="0"/>
      <w:autoSpaceDE w:val="0"/>
      <w:autoSpaceDN w:val="0"/>
      <w:adjustRightInd w:val="0"/>
      <w:ind w:left="360"/>
      <w:jc w:val="both"/>
      <w:textAlignment w:val="baseline"/>
    </w:pPr>
    <w:rPr>
      <w:sz w:val="24"/>
    </w:rPr>
  </w:style>
  <w:style w:type="paragraph" w:customStyle="1" w:styleId="1c">
    <w:name w:val="Цитата1"/>
    <w:basedOn w:val="a0"/>
    <w:rsid w:val="0023340C"/>
    <w:pPr>
      <w:overflowPunct w:val="0"/>
      <w:autoSpaceDE w:val="0"/>
      <w:autoSpaceDN w:val="0"/>
      <w:adjustRightInd w:val="0"/>
      <w:ind w:left="1134" w:right="567" w:firstLine="708"/>
      <w:jc w:val="both"/>
      <w:textAlignment w:val="baseline"/>
    </w:pPr>
    <w:rPr>
      <w:sz w:val="24"/>
    </w:rPr>
  </w:style>
  <w:style w:type="paragraph" w:customStyle="1" w:styleId="afff2">
    <w:name w:val="обыч"/>
    <w:basedOn w:val="3"/>
    <w:rsid w:val="0023340C"/>
    <w:pPr>
      <w:jc w:val="both"/>
    </w:pPr>
    <w:rPr>
      <w:b w:val="0"/>
      <w:bCs/>
      <w:iCs/>
      <w:sz w:val="20"/>
      <w:szCs w:val="28"/>
    </w:rPr>
  </w:style>
  <w:style w:type="paragraph" w:customStyle="1" w:styleId="Normal">
    <w:name w:val="Normal Знак Знак"/>
    <w:rsid w:val="0023340C"/>
    <w:pPr>
      <w:widowControl w:val="0"/>
      <w:snapToGrid w:val="0"/>
    </w:pPr>
    <w:rPr>
      <w:rFonts w:ascii="Times New Roman" w:eastAsia="Times New Roman" w:hAnsi="Times New Roman"/>
      <w:sz w:val="24"/>
    </w:rPr>
  </w:style>
  <w:style w:type="paragraph" w:customStyle="1" w:styleId="ConsCell">
    <w:name w:val="ConsCell"/>
    <w:rsid w:val="0023340C"/>
    <w:pPr>
      <w:widowControl w:val="0"/>
      <w:overflowPunct w:val="0"/>
      <w:autoSpaceDE w:val="0"/>
      <w:autoSpaceDN w:val="0"/>
      <w:adjustRightInd w:val="0"/>
      <w:textAlignment w:val="baseline"/>
    </w:pPr>
    <w:rPr>
      <w:rFonts w:ascii="Consultant" w:eastAsia="Times New Roman" w:hAnsi="Consultant"/>
    </w:rPr>
  </w:style>
  <w:style w:type="paragraph" w:customStyle="1" w:styleId="ConsTitle">
    <w:name w:val="ConsTitle"/>
    <w:rsid w:val="0023340C"/>
    <w:pPr>
      <w:widowControl w:val="0"/>
      <w:autoSpaceDE w:val="0"/>
      <w:autoSpaceDN w:val="0"/>
    </w:pPr>
    <w:rPr>
      <w:rFonts w:ascii="Arial" w:eastAsia="Times New Roman" w:hAnsi="Arial" w:cs="Arial"/>
      <w:b/>
      <w:bCs/>
      <w:sz w:val="16"/>
      <w:szCs w:val="16"/>
    </w:rPr>
  </w:style>
  <w:style w:type="paragraph" w:customStyle="1" w:styleId="afff3">
    <w:name w:val="ОсновнойЗаголовок"/>
    <w:basedOn w:val="a0"/>
    <w:next w:val="a0"/>
    <w:rsid w:val="0023340C"/>
    <w:pPr>
      <w:tabs>
        <w:tab w:val="num" w:pos="360"/>
      </w:tabs>
      <w:spacing w:line="360" w:lineRule="auto"/>
      <w:ind w:left="360" w:hanging="360"/>
      <w:jc w:val="center"/>
    </w:pPr>
    <w:rPr>
      <w:b/>
      <w:caps/>
      <w:sz w:val="24"/>
      <w:szCs w:val="24"/>
    </w:rPr>
  </w:style>
  <w:style w:type="paragraph" w:customStyle="1" w:styleId="Char">
    <w:name w:val="ОсновнойПодЗаголовок Char"/>
    <w:basedOn w:val="a0"/>
    <w:next w:val="a0"/>
    <w:link w:val="CharChar"/>
    <w:autoRedefine/>
    <w:rsid w:val="0023340C"/>
    <w:pPr>
      <w:tabs>
        <w:tab w:val="num" w:pos="142"/>
        <w:tab w:val="left" w:pos="1134"/>
        <w:tab w:val="left" w:pos="7371"/>
        <w:tab w:val="left" w:pos="9180"/>
      </w:tabs>
      <w:ind w:firstLine="66"/>
      <w:jc w:val="both"/>
    </w:pPr>
  </w:style>
  <w:style w:type="character" w:customStyle="1" w:styleId="CharChar">
    <w:name w:val="ОсновнойПодЗаголовок Char Char"/>
    <w:basedOn w:val="a1"/>
    <w:link w:val="Char"/>
    <w:rsid w:val="0023340C"/>
    <w:rPr>
      <w:rFonts w:ascii="Times New Roman" w:eastAsia="Times New Roman" w:hAnsi="Times New Roman"/>
    </w:rPr>
  </w:style>
  <w:style w:type="paragraph" w:customStyle="1" w:styleId="1d">
    <w:name w:val="Знак1 Знак Знак"/>
    <w:basedOn w:val="a0"/>
    <w:rsid w:val="0023340C"/>
    <w:pPr>
      <w:spacing w:before="100" w:beforeAutospacing="1" w:after="100" w:afterAutospacing="1"/>
    </w:pPr>
    <w:rPr>
      <w:rFonts w:ascii="Tahoma" w:hAnsi="Tahoma"/>
      <w:lang w:val="en-US" w:eastAsia="en-US"/>
    </w:rPr>
  </w:style>
  <w:style w:type="paragraph" w:customStyle="1" w:styleId="1e">
    <w:name w:val="Знак Знак Знак1"/>
    <w:basedOn w:val="a0"/>
    <w:rsid w:val="0023340C"/>
    <w:pPr>
      <w:spacing w:before="100" w:beforeAutospacing="1" w:after="100" w:afterAutospacing="1"/>
    </w:pPr>
    <w:rPr>
      <w:rFonts w:ascii="Tahoma" w:hAnsi="Tahoma"/>
      <w:lang w:val="en-US" w:eastAsia="en-US"/>
    </w:rPr>
  </w:style>
  <w:style w:type="paragraph" w:styleId="afff4">
    <w:name w:val="Document Map"/>
    <w:basedOn w:val="a0"/>
    <w:link w:val="afff5"/>
    <w:rsid w:val="0023340C"/>
    <w:pPr>
      <w:shd w:val="clear" w:color="auto" w:fill="000080"/>
    </w:pPr>
    <w:rPr>
      <w:rFonts w:ascii="Tahoma" w:hAnsi="Tahoma" w:cs="Tahoma"/>
    </w:rPr>
  </w:style>
  <w:style w:type="character" w:customStyle="1" w:styleId="afff5">
    <w:name w:val="Схема документа Знак"/>
    <w:basedOn w:val="a1"/>
    <w:link w:val="afff4"/>
    <w:rsid w:val="0023340C"/>
    <w:rPr>
      <w:rFonts w:ascii="Tahoma" w:eastAsia="Times New Roman" w:hAnsi="Tahoma" w:cs="Tahoma"/>
      <w:shd w:val="clear" w:color="auto" w:fill="000080"/>
    </w:rPr>
  </w:style>
  <w:style w:type="paragraph" w:customStyle="1" w:styleId="afff6">
    <w:name w:val="Ïóíêò"/>
    <w:basedOn w:val="a0"/>
    <w:rsid w:val="0023340C"/>
    <w:pPr>
      <w:jc w:val="both"/>
    </w:pPr>
    <w:rPr>
      <w:sz w:val="24"/>
    </w:rPr>
  </w:style>
  <w:style w:type="paragraph" w:customStyle="1" w:styleId="310">
    <w:name w:val="Основной текст с отступом 31"/>
    <w:basedOn w:val="a0"/>
    <w:rsid w:val="0023340C"/>
    <w:pPr>
      <w:ind w:firstLine="567"/>
      <w:jc w:val="center"/>
    </w:pPr>
    <w:rPr>
      <w:sz w:val="28"/>
    </w:rPr>
  </w:style>
  <w:style w:type="paragraph" w:customStyle="1" w:styleId="afff7">
    <w:name w:val="Стиль"/>
    <w:rsid w:val="0023340C"/>
    <w:pPr>
      <w:widowControl w:val="0"/>
      <w:autoSpaceDE w:val="0"/>
      <w:autoSpaceDN w:val="0"/>
      <w:adjustRightInd w:val="0"/>
    </w:pPr>
    <w:rPr>
      <w:rFonts w:ascii="Arial" w:eastAsia="Times New Roman" w:hAnsi="Arial" w:cs="Arial"/>
      <w:sz w:val="24"/>
      <w:szCs w:val="24"/>
    </w:rPr>
  </w:style>
  <w:style w:type="paragraph" w:customStyle="1" w:styleId="caaieiaie11">
    <w:name w:val="caaieiaie 11"/>
    <w:basedOn w:val="a0"/>
    <w:next w:val="a0"/>
    <w:rsid w:val="0023340C"/>
    <w:pPr>
      <w:keepNext/>
      <w:jc w:val="center"/>
    </w:pPr>
    <w:rPr>
      <w:sz w:val="24"/>
    </w:rPr>
  </w:style>
  <w:style w:type="paragraph" w:customStyle="1" w:styleId="afff8">
    <w:name w:val="Òàáëèöà òåêñò"/>
    <w:basedOn w:val="a0"/>
    <w:rsid w:val="0023340C"/>
    <w:pPr>
      <w:spacing w:before="40" w:after="40"/>
      <w:ind w:left="57" w:right="57"/>
    </w:pPr>
    <w:rPr>
      <w:sz w:val="22"/>
    </w:rPr>
  </w:style>
  <w:style w:type="character" w:customStyle="1" w:styleId="afff9">
    <w:name w:val="Основной шрифт"/>
    <w:rsid w:val="0023340C"/>
  </w:style>
  <w:style w:type="paragraph" w:customStyle="1" w:styleId="3a">
    <w:name w:val="Обычный3"/>
    <w:rsid w:val="0023340C"/>
    <w:pPr>
      <w:widowControl w:val="0"/>
      <w:ind w:firstLine="720"/>
      <w:jc w:val="both"/>
    </w:pPr>
    <w:rPr>
      <w:rFonts w:ascii="Times New Roman" w:eastAsia="Times New Roman" w:hAnsi="Times New Roman"/>
      <w:snapToGrid w:val="0"/>
      <w:sz w:val="24"/>
    </w:rPr>
  </w:style>
  <w:style w:type="paragraph" w:customStyle="1" w:styleId="HeadDoc">
    <w:name w:val="HeadDoc"/>
    <w:rsid w:val="0023340C"/>
    <w:pPr>
      <w:keepLines/>
      <w:jc w:val="both"/>
    </w:pPr>
    <w:rPr>
      <w:rFonts w:ascii="Times New Roman" w:eastAsia="Times New Roman" w:hAnsi="Times New Roman"/>
      <w:snapToGrid w:val="0"/>
      <w:sz w:val="28"/>
    </w:rPr>
  </w:style>
  <w:style w:type="paragraph" w:customStyle="1" w:styleId="xl22">
    <w:name w:val="xl22"/>
    <w:basedOn w:val="a0"/>
    <w:rsid w:val="0023340C"/>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xl23">
    <w:name w:val="xl23"/>
    <w:basedOn w:val="a0"/>
    <w:rsid w:val="0023340C"/>
    <w:pPr>
      <w:pBdr>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xl37">
    <w:name w:val="xl3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38">
    <w:name w:val="xl38"/>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39">
    <w:name w:val="xl39"/>
    <w:basedOn w:val="a0"/>
    <w:rsid w:val="0023340C"/>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40">
    <w:name w:val="xl40"/>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
    <w:name w:val="xl41"/>
    <w:basedOn w:val="a0"/>
    <w:rsid w:val="0023340C"/>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42">
    <w:name w:val="xl4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43">
    <w:name w:val="xl4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4">
    <w:name w:val="xl44"/>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top"/>
    </w:pPr>
    <w:rPr>
      <w:b/>
      <w:bCs/>
      <w:sz w:val="22"/>
      <w:szCs w:val="22"/>
    </w:rPr>
  </w:style>
  <w:style w:type="paragraph" w:customStyle="1" w:styleId="xl45">
    <w:name w:val="xl45"/>
    <w:basedOn w:val="a0"/>
    <w:rsid w:val="0023340C"/>
    <w:pPr>
      <w:pBdr>
        <w:top w:val="single" w:sz="4" w:space="0" w:color="auto"/>
        <w:bottom w:val="single" w:sz="4" w:space="0" w:color="auto"/>
      </w:pBdr>
      <w:spacing w:before="100" w:beforeAutospacing="1" w:after="100" w:afterAutospacing="1"/>
      <w:jc w:val="center"/>
      <w:textAlignment w:val="top"/>
    </w:pPr>
    <w:rPr>
      <w:b/>
      <w:bCs/>
      <w:sz w:val="22"/>
      <w:szCs w:val="22"/>
    </w:rPr>
  </w:style>
  <w:style w:type="paragraph" w:customStyle="1" w:styleId="xl46">
    <w:name w:val="xl46"/>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7">
    <w:name w:val="xl4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8">
    <w:name w:val="xl48"/>
    <w:basedOn w:val="a0"/>
    <w:rsid w:val="0023340C"/>
    <w:pPr>
      <w:pBdr>
        <w:top w:val="single" w:sz="4" w:space="0" w:color="auto"/>
        <w:bottom w:val="single" w:sz="4" w:space="0" w:color="auto"/>
      </w:pBdr>
      <w:spacing w:before="100" w:beforeAutospacing="1" w:after="100" w:afterAutospacing="1"/>
    </w:pPr>
    <w:rPr>
      <w:b/>
      <w:bCs/>
      <w:sz w:val="24"/>
      <w:szCs w:val="24"/>
    </w:rPr>
  </w:style>
  <w:style w:type="paragraph" w:customStyle="1" w:styleId="xl49">
    <w:name w:val="xl4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rsid w:val="0023340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1">
    <w:name w:val="xl51"/>
    <w:basedOn w:val="a0"/>
    <w:rsid w:val="0023340C"/>
    <w:pPr>
      <w:pBdr>
        <w:top w:val="single" w:sz="4" w:space="0" w:color="auto"/>
        <w:bottom w:val="single" w:sz="4" w:space="0" w:color="auto"/>
      </w:pBdr>
      <w:spacing w:before="100" w:beforeAutospacing="1" w:after="100" w:afterAutospacing="1"/>
    </w:pPr>
    <w:rPr>
      <w:sz w:val="24"/>
      <w:szCs w:val="24"/>
    </w:rPr>
  </w:style>
  <w:style w:type="paragraph" w:customStyle="1" w:styleId="xl52">
    <w:name w:val="xl52"/>
    <w:basedOn w:val="a0"/>
    <w:rsid w:val="0023340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3">
    <w:name w:val="xl5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54">
    <w:name w:val="xl54"/>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
    <w:name w:val="xl55"/>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6">
    <w:name w:val="xl56"/>
    <w:basedOn w:val="a0"/>
    <w:rsid w:val="0023340C"/>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57">
    <w:name w:val="xl57"/>
    <w:basedOn w:val="a0"/>
    <w:rsid w:val="0023340C"/>
    <w:pPr>
      <w:pBdr>
        <w:top w:val="single" w:sz="4" w:space="0" w:color="auto"/>
      </w:pBdr>
      <w:spacing w:before="100" w:beforeAutospacing="1" w:after="100" w:afterAutospacing="1"/>
      <w:jc w:val="center"/>
      <w:textAlignment w:val="center"/>
    </w:pPr>
    <w:rPr>
      <w:b/>
      <w:bCs/>
      <w:sz w:val="24"/>
      <w:szCs w:val="24"/>
    </w:rPr>
  </w:style>
  <w:style w:type="paragraph" w:customStyle="1" w:styleId="xl58">
    <w:name w:val="xl58"/>
    <w:basedOn w:val="a0"/>
    <w:rsid w:val="0023340C"/>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
    <w:name w:val="xl59"/>
    <w:basedOn w:val="a0"/>
    <w:rsid w:val="0023340C"/>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0">
    <w:name w:val="xl60"/>
    <w:basedOn w:val="a0"/>
    <w:rsid w:val="0023340C"/>
    <w:pPr>
      <w:pBdr>
        <w:bottom w:val="single" w:sz="4" w:space="0" w:color="auto"/>
      </w:pBdr>
      <w:spacing w:before="100" w:beforeAutospacing="1" w:after="100" w:afterAutospacing="1"/>
      <w:jc w:val="center"/>
      <w:textAlignment w:val="center"/>
    </w:pPr>
    <w:rPr>
      <w:b/>
      <w:bCs/>
      <w:sz w:val="24"/>
      <w:szCs w:val="24"/>
    </w:rPr>
  </w:style>
  <w:style w:type="paragraph" w:customStyle="1" w:styleId="xl61">
    <w:name w:val="xl61"/>
    <w:basedOn w:val="a0"/>
    <w:rsid w:val="0023340C"/>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BodyTextIndent21">
    <w:name w:val="Body Text Indent 21"/>
    <w:basedOn w:val="a0"/>
    <w:rsid w:val="0023340C"/>
    <w:pPr>
      <w:overflowPunct w:val="0"/>
      <w:autoSpaceDE w:val="0"/>
      <w:autoSpaceDN w:val="0"/>
      <w:adjustRightInd w:val="0"/>
      <w:ind w:left="360"/>
      <w:jc w:val="both"/>
      <w:textAlignment w:val="baseline"/>
    </w:pPr>
    <w:rPr>
      <w:sz w:val="24"/>
    </w:rPr>
  </w:style>
  <w:style w:type="paragraph" w:customStyle="1" w:styleId="BlockText1">
    <w:name w:val="Block Text1"/>
    <w:basedOn w:val="a0"/>
    <w:rsid w:val="0023340C"/>
    <w:pPr>
      <w:overflowPunct w:val="0"/>
      <w:autoSpaceDE w:val="0"/>
      <w:autoSpaceDN w:val="0"/>
      <w:adjustRightInd w:val="0"/>
      <w:ind w:left="1134" w:right="567" w:firstLine="708"/>
      <w:jc w:val="both"/>
      <w:textAlignment w:val="baseline"/>
    </w:pPr>
    <w:rPr>
      <w:sz w:val="24"/>
    </w:rPr>
  </w:style>
  <w:style w:type="paragraph" w:customStyle="1" w:styleId="Normal1">
    <w:name w:val="Normal1"/>
    <w:rsid w:val="0023340C"/>
    <w:pPr>
      <w:widowControl w:val="0"/>
      <w:ind w:firstLine="700"/>
    </w:pPr>
    <w:rPr>
      <w:rFonts w:ascii="Arial" w:eastAsia="Times New Roman" w:hAnsi="Arial"/>
      <w:i/>
      <w:snapToGrid w:val="0"/>
      <w:sz w:val="24"/>
    </w:rPr>
  </w:style>
  <w:style w:type="character" w:customStyle="1" w:styleId="1f">
    <w:name w:val="Знак1"/>
    <w:basedOn w:val="a1"/>
    <w:rsid w:val="0023340C"/>
    <w:rPr>
      <w:b/>
      <w:sz w:val="28"/>
      <w:lang w:val="ru-RU" w:eastAsia="ru-RU" w:bidi="ar-SA"/>
    </w:rPr>
  </w:style>
  <w:style w:type="numbering" w:customStyle="1" w:styleId="1f0">
    <w:name w:val="Нет списка1"/>
    <w:next w:val="a3"/>
    <w:semiHidden/>
    <w:rsid w:val="0023340C"/>
  </w:style>
  <w:style w:type="paragraph" w:customStyle="1" w:styleId="xl62">
    <w:name w:val="xl6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63">
    <w:name w:val="xl63"/>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5">
    <w:name w:val="xl6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6">
    <w:name w:val="xl6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7">
    <w:name w:val="xl6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xl68">
    <w:name w:val="xl68"/>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69">
    <w:name w:val="xl6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xl70">
    <w:name w:val="xl7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rPr>
  </w:style>
  <w:style w:type="paragraph" w:customStyle="1" w:styleId="xl71">
    <w:name w:val="xl7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2">
    <w:name w:val="xl7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4"/>
      <w:szCs w:val="24"/>
    </w:rPr>
  </w:style>
  <w:style w:type="paragraph" w:customStyle="1" w:styleId="xl73">
    <w:name w:val="xl7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74">
    <w:name w:val="xl7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u w:val="single"/>
    </w:rPr>
  </w:style>
  <w:style w:type="paragraph" w:customStyle="1" w:styleId="xl75">
    <w:name w:val="xl7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u w:val="single"/>
    </w:rPr>
  </w:style>
  <w:style w:type="paragraph" w:customStyle="1" w:styleId="xl76">
    <w:name w:val="xl7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4"/>
      <w:szCs w:val="24"/>
      <w:u w:val="single"/>
    </w:rPr>
  </w:style>
  <w:style w:type="paragraph" w:customStyle="1" w:styleId="xl77">
    <w:name w:val="xl7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u w:val="single"/>
    </w:rPr>
  </w:style>
  <w:style w:type="paragraph" w:customStyle="1" w:styleId="xl78">
    <w:name w:val="xl7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sz w:val="24"/>
      <w:szCs w:val="24"/>
      <w:u w:val="single"/>
    </w:rPr>
  </w:style>
  <w:style w:type="paragraph" w:customStyle="1" w:styleId="xl79">
    <w:name w:val="xl7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4"/>
      <w:szCs w:val="24"/>
    </w:rPr>
  </w:style>
  <w:style w:type="paragraph" w:customStyle="1" w:styleId="xl80">
    <w:name w:val="xl80"/>
    <w:basedOn w:val="a0"/>
    <w:rsid w:val="0023340C"/>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81">
    <w:name w:val="xl8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82">
    <w:name w:val="xl82"/>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b/>
      <w:bCs/>
      <w:i/>
      <w:iCs/>
      <w:sz w:val="24"/>
      <w:szCs w:val="24"/>
    </w:rPr>
  </w:style>
  <w:style w:type="paragraph" w:customStyle="1" w:styleId="xl83">
    <w:name w:val="xl8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84">
    <w:name w:val="xl8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85">
    <w:name w:val="xl8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6">
    <w:name w:val="xl8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7">
    <w:name w:val="xl8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2"/>
      <w:szCs w:val="22"/>
    </w:rPr>
  </w:style>
  <w:style w:type="paragraph" w:customStyle="1" w:styleId="xl88">
    <w:name w:val="xl8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9">
    <w:name w:val="xl8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90">
    <w:name w:val="xl90"/>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Document1">
    <w:name w:val="Document 1"/>
    <w:rsid w:val="0023340C"/>
    <w:pPr>
      <w:keepNext/>
      <w:keepLines/>
      <w:widowControl w:val="0"/>
      <w:tabs>
        <w:tab w:val="left" w:pos="-720"/>
      </w:tabs>
      <w:suppressAutoHyphens/>
    </w:pPr>
    <w:rPr>
      <w:rFonts w:ascii="Romanov 10pt" w:eastAsia="Times New Roman" w:hAnsi="Romanov 10pt"/>
    </w:rPr>
  </w:style>
  <w:style w:type="paragraph" w:customStyle="1" w:styleId="afffa">
    <w:name w:val="Основной"/>
    <w:basedOn w:val="a0"/>
    <w:rsid w:val="0023340C"/>
    <w:pPr>
      <w:spacing w:before="120" w:after="120"/>
    </w:pPr>
    <w:rPr>
      <w:rFonts w:ascii="Bookman Old Style" w:hAnsi="Bookman Old Style"/>
      <w:sz w:val="22"/>
    </w:rPr>
  </w:style>
  <w:style w:type="paragraph" w:customStyle="1" w:styleId="afffb">
    <w:name w:val="Основной текст с отступом.Основной текст без отступа"/>
    <w:basedOn w:val="a0"/>
    <w:rsid w:val="0023340C"/>
    <w:pPr>
      <w:ind w:left="5387"/>
      <w:jc w:val="center"/>
    </w:pPr>
    <w:rPr>
      <w:b/>
      <w:sz w:val="30"/>
    </w:rPr>
  </w:style>
  <w:style w:type="paragraph" w:customStyle="1" w:styleId="53">
    <w:name w:val="Знак5"/>
    <w:basedOn w:val="a0"/>
    <w:rsid w:val="0023340C"/>
    <w:pPr>
      <w:spacing w:before="100" w:beforeAutospacing="1" w:after="100" w:afterAutospacing="1"/>
    </w:pPr>
    <w:rPr>
      <w:rFonts w:ascii="Tahoma" w:hAnsi="Tahoma"/>
      <w:lang w:val="en-US" w:eastAsia="en-US"/>
    </w:rPr>
  </w:style>
  <w:style w:type="character" w:customStyle="1" w:styleId="afffc">
    <w:name w:val="Знак Знак"/>
    <w:basedOn w:val="a1"/>
    <w:locked/>
    <w:rsid w:val="0023340C"/>
    <w:rPr>
      <w:b/>
      <w:sz w:val="28"/>
      <w:lang w:val="ru-RU" w:eastAsia="ru-RU" w:bidi="ar-SA"/>
    </w:rPr>
  </w:style>
  <w:style w:type="paragraph" w:customStyle="1" w:styleId="44">
    <w:name w:val="Знак Знак4"/>
    <w:basedOn w:val="a0"/>
    <w:rsid w:val="0023340C"/>
    <w:pPr>
      <w:spacing w:before="100" w:beforeAutospacing="1" w:after="100" w:afterAutospacing="1"/>
    </w:pPr>
    <w:rPr>
      <w:rFonts w:ascii="Tahoma" w:hAnsi="Tahoma"/>
      <w:lang w:val="en-US" w:eastAsia="en-US"/>
    </w:rPr>
  </w:style>
  <w:style w:type="paragraph" w:customStyle="1" w:styleId="afffd">
    <w:name w:val="Содержимое врезки"/>
    <w:basedOn w:val="aa"/>
    <w:rsid w:val="0023340C"/>
    <w:pPr>
      <w:suppressAutoHyphens/>
      <w:spacing w:after="120"/>
      <w:jc w:val="left"/>
    </w:pPr>
    <w:rPr>
      <w:rFonts w:ascii="Arial" w:eastAsia="Arial Unicode MS" w:hAnsi="Arial"/>
      <w:kern w:val="1"/>
      <w:sz w:val="20"/>
      <w:szCs w:val="24"/>
      <w:lang w:eastAsia="ar-SA"/>
    </w:rPr>
  </w:style>
  <w:style w:type="character" w:customStyle="1" w:styleId="1f1">
    <w:name w:val="Основной текст Знак1"/>
    <w:aliases w:val="Основной текст Знак Знак1,Основной текст Знак1 Знак Знак Знак,Основной текст Знак Знак Знак Знак Знак,Основной текст Знак Знак Знак1,Список 1 Знак,body text Знак,NoticeText-List Знак,Основной текст1 Знак"/>
    <w:basedOn w:val="a1"/>
    <w:rsid w:val="0023340C"/>
    <w:rPr>
      <w:sz w:val="23"/>
      <w:lang w:val="ru-RU" w:eastAsia="ru-RU" w:bidi="ar-SA"/>
    </w:rPr>
  </w:style>
  <w:style w:type="paragraph" w:customStyle="1" w:styleId="CharChar1CharChar1CharChar0">
    <w:name w:val="Char Char Знак Знак1 Char Char1 Знак Знак Char Char Знак Знак Знак Знак Знак Знак Знак"/>
    <w:basedOn w:val="a0"/>
    <w:rsid w:val="0023340C"/>
    <w:pPr>
      <w:spacing w:before="100" w:beforeAutospacing="1" w:after="100" w:afterAutospacing="1"/>
    </w:pPr>
    <w:rPr>
      <w:rFonts w:ascii="Tahoma" w:hAnsi="Tahoma" w:cs="Tahoma"/>
      <w:lang w:val="en-US" w:eastAsia="en-US"/>
    </w:rPr>
  </w:style>
  <w:style w:type="character" w:customStyle="1" w:styleId="220">
    <w:name w:val="Заголовок 2 Знак2 Знак"/>
    <w:aliases w:val="Заголовок 2 Знак1 Знак Знак1,Заголовок 2 Знак Знак Знак1 Знак,Заголовок 2 Знак Знак Знак Знак Знак, Знак Знак Знак Знак1,Заголовок 2 Знак2 Знак Знак Знак1 Знак,Заголовок 2 Знак1 Знак Знак Знак Знак1 Знак"/>
    <w:basedOn w:val="a1"/>
    <w:rsid w:val="0023340C"/>
    <w:rPr>
      <w:b/>
      <w:bCs/>
      <w:sz w:val="28"/>
      <w:szCs w:val="28"/>
      <w:lang w:val="ru-RU" w:eastAsia="ru-RU" w:bidi="ar-SA"/>
    </w:rPr>
  </w:style>
  <w:style w:type="paragraph" w:customStyle="1" w:styleId="1f2">
    <w:name w:val="Знак Знак Знак1 Знак Знак Знак"/>
    <w:basedOn w:val="a0"/>
    <w:rsid w:val="0023340C"/>
    <w:pPr>
      <w:spacing w:before="100" w:beforeAutospacing="1" w:after="100" w:afterAutospacing="1"/>
    </w:pPr>
    <w:rPr>
      <w:rFonts w:ascii="Tahoma" w:hAnsi="Tahoma"/>
      <w:lang w:val="en-US" w:eastAsia="en-US"/>
    </w:rPr>
  </w:style>
  <w:style w:type="paragraph" w:customStyle="1" w:styleId="3b">
    <w:name w:val="Знак3"/>
    <w:basedOn w:val="a0"/>
    <w:rsid w:val="0023340C"/>
    <w:pPr>
      <w:spacing w:before="100" w:beforeAutospacing="1" w:after="100" w:afterAutospacing="1"/>
    </w:pPr>
    <w:rPr>
      <w:rFonts w:ascii="Tahoma" w:hAnsi="Tahoma"/>
      <w:lang w:val="en-US" w:eastAsia="en-US"/>
    </w:rPr>
  </w:style>
  <w:style w:type="paragraph" w:customStyle="1" w:styleId="114">
    <w:name w:val="Знак Знак Знак1 Знак Знак Знак Знак1"/>
    <w:basedOn w:val="a0"/>
    <w:rsid w:val="0023340C"/>
    <w:pPr>
      <w:spacing w:before="100" w:beforeAutospacing="1" w:after="100" w:afterAutospacing="1"/>
    </w:pPr>
    <w:rPr>
      <w:rFonts w:ascii="Tahoma" w:hAnsi="Tahoma"/>
      <w:lang w:val="en-US" w:eastAsia="en-US"/>
    </w:rPr>
  </w:style>
  <w:style w:type="paragraph" w:customStyle="1" w:styleId="1f3">
    <w:name w:val="Знак Знак Знак1 Знак Знак Знак Знак"/>
    <w:basedOn w:val="a0"/>
    <w:rsid w:val="0023340C"/>
    <w:pPr>
      <w:spacing w:before="100" w:beforeAutospacing="1" w:after="100" w:afterAutospacing="1"/>
    </w:pPr>
    <w:rPr>
      <w:rFonts w:ascii="Tahoma" w:hAnsi="Tahoma"/>
      <w:lang w:val="en-US" w:eastAsia="en-US"/>
    </w:rPr>
  </w:style>
  <w:style w:type="character" w:customStyle="1" w:styleId="Char0">
    <w:name w:val="ОсновнойПодЗаголовок Char Знак"/>
    <w:basedOn w:val="a1"/>
    <w:rsid w:val="0023340C"/>
    <w:rPr>
      <w:sz w:val="24"/>
      <w:szCs w:val="24"/>
      <w:lang w:val="ru-RU" w:eastAsia="ru-RU" w:bidi="ar-SA"/>
    </w:rPr>
  </w:style>
  <w:style w:type="paragraph" w:customStyle="1" w:styleId="1f4">
    <w:name w:val="Знак Знак Знак1 Знак"/>
    <w:basedOn w:val="a0"/>
    <w:rsid w:val="0023340C"/>
    <w:pPr>
      <w:spacing w:before="100" w:beforeAutospacing="1" w:after="100" w:afterAutospacing="1"/>
    </w:pPr>
    <w:rPr>
      <w:rFonts w:ascii="Tahoma" w:hAnsi="Tahoma"/>
      <w:lang w:val="en-US" w:eastAsia="en-US"/>
    </w:rPr>
  </w:style>
  <w:style w:type="paragraph" w:customStyle="1" w:styleId="afffe">
    <w:name w:val="Знак Знак Знак Знак Знак Знак Знак Знак Знак Знак Знак Знак Знак"/>
    <w:basedOn w:val="a0"/>
    <w:rsid w:val="0023340C"/>
    <w:pPr>
      <w:spacing w:before="100" w:beforeAutospacing="1" w:after="100" w:afterAutospacing="1"/>
    </w:pPr>
    <w:rPr>
      <w:rFonts w:ascii="Tahoma" w:hAnsi="Tahoma"/>
      <w:lang w:val="en-US" w:eastAsia="en-US"/>
    </w:rPr>
  </w:style>
  <w:style w:type="paragraph" w:customStyle="1" w:styleId="affff">
    <w:name w:val="Знак Знак Знак Знак Знак Знак Знак Знак Знак Знак"/>
    <w:basedOn w:val="a0"/>
    <w:rsid w:val="0023340C"/>
    <w:pPr>
      <w:spacing w:before="100" w:beforeAutospacing="1" w:after="100" w:afterAutospacing="1"/>
    </w:pPr>
    <w:rPr>
      <w:rFonts w:ascii="Tahoma" w:hAnsi="Tahoma"/>
      <w:lang w:val="en-US" w:eastAsia="en-US"/>
    </w:rPr>
  </w:style>
  <w:style w:type="character" w:customStyle="1" w:styleId="3c">
    <w:name w:val="Знак Знак3"/>
    <w:basedOn w:val="a1"/>
    <w:locked/>
    <w:rsid w:val="0023340C"/>
    <w:rPr>
      <w:lang w:val="ru-RU" w:eastAsia="ru-RU" w:bidi="ar-SA"/>
    </w:rPr>
  </w:style>
  <w:style w:type="paragraph" w:customStyle="1" w:styleId="affff0">
    <w:name w:val="Основной текст бул"/>
    <w:basedOn w:val="a0"/>
    <w:rsid w:val="0023340C"/>
    <w:pPr>
      <w:tabs>
        <w:tab w:val="num" w:pos="567"/>
      </w:tabs>
      <w:ind w:left="567" w:hanging="567"/>
    </w:pPr>
    <w:rPr>
      <w:sz w:val="24"/>
      <w:lang w:val="en-GB"/>
    </w:rPr>
  </w:style>
  <w:style w:type="paragraph" w:customStyle="1" w:styleId="BodyTextIndent22">
    <w:name w:val="Body Text Indent 22"/>
    <w:basedOn w:val="a0"/>
    <w:rsid w:val="0023340C"/>
    <w:pPr>
      <w:ind w:firstLine="567"/>
    </w:pPr>
    <w:rPr>
      <w:sz w:val="24"/>
    </w:rPr>
  </w:style>
  <w:style w:type="paragraph" w:customStyle="1" w:styleId="Aaoieeeieiioeooe1">
    <w:name w:val="Aa?oiee eieiioeooe1"/>
    <w:basedOn w:val="a0"/>
    <w:rsid w:val="0023340C"/>
    <w:pPr>
      <w:widowControl w:val="0"/>
      <w:tabs>
        <w:tab w:val="center" w:pos="4153"/>
        <w:tab w:val="right" w:pos="8306"/>
      </w:tabs>
    </w:pPr>
  </w:style>
  <w:style w:type="paragraph" w:customStyle="1" w:styleId="affff1">
    <w:name w:val="Просто текст"/>
    <w:basedOn w:val="a0"/>
    <w:rsid w:val="0023340C"/>
    <w:pPr>
      <w:ind w:firstLine="567"/>
      <w:jc w:val="both"/>
    </w:pPr>
    <w:rPr>
      <w:rFonts w:ascii="GOST type B" w:hAnsi="GOST type B"/>
      <w:i/>
      <w:color w:val="000000"/>
      <w:sz w:val="24"/>
    </w:rPr>
  </w:style>
  <w:style w:type="paragraph" w:styleId="affff2">
    <w:name w:val="Signature"/>
    <w:basedOn w:val="a0"/>
    <w:next w:val="a0"/>
    <w:link w:val="affff3"/>
    <w:rsid w:val="0023340C"/>
    <w:pPr>
      <w:keepNext/>
      <w:spacing w:before="880" w:line="220" w:lineRule="atLeast"/>
    </w:pPr>
    <w:rPr>
      <w:rFonts w:ascii="Arial" w:hAnsi="Arial"/>
      <w:spacing w:val="-5"/>
      <w:lang w:val="en-US"/>
    </w:rPr>
  </w:style>
  <w:style w:type="character" w:customStyle="1" w:styleId="affff3">
    <w:name w:val="Подпись Знак"/>
    <w:basedOn w:val="a1"/>
    <w:link w:val="affff2"/>
    <w:rsid w:val="0023340C"/>
    <w:rPr>
      <w:rFonts w:ascii="Arial" w:eastAsia="Times New Roman" w:hAnsi="Arial"/>
      <w:spacing w:val="-5"/>
      <w:lang w:val="en-US"/>
    </w:rPr>
  </w:style>
  <w:style w:type="paragraph" w:styleId="affff4">
    <w:name w:val="List Number"/>
    <w:basedOn w:val="a0"/>
    <w:rsid w:val="0023340C"/>
    <w:pPr>
      <w:spacing w:before="120"/>
      <w:jc w:val="both"/>
    </w:pPr>
    <w:rPr>
      <w:sz w:val="24"/>
    </w:rPr>
  </w:style>
  <w:style w:type="paragraph" w:customStyle="1" w:styleId="-3">
    <w:name w:val="Отчет список- Знак"/>
    <w:basedOn w:val="a0"/>
    <w:rsid w:val="0023340C"/>
    <w:pPr>
      <w:numPr>
        <w:numId w:val="5"/>
      </w:numPr>
      <w:spacing w:line="360" w:lineRule="auto"/>
      <w:jc w:val="both"/>
    </w:pPr>
    <w:rPr>
      <w:rFonts w:ascii="Courier New" w:eastAsia="Courier New" w:hAnsi="Courier New" w:cs="Courier New"/>
      <w:color w:val="000000"/>
      <w:spacing w:val="-3"/>
      <w:sz w:val="24"/>
      <w:szCs w:val="24"/>
    </w:rPr>
  </w:style>
  <w:style w:type="numbering" w:customStyle="1" w:styleId="a">
    <w:name w:val="Стиль маркированный"/>
    <w:basedOn w:val="a3"/>
    <w:rsid w:val="0023340C"/>
    <w:pPr>
      <w:numPr>
        <w:numId w:val="6"/>
      </w:numPr>
    </w:pPr>
  </w:style>
  <w:style w:type="paragraph" w:customStyle="1" w:styleId="affff5">
    <w:name w:val="ОсновнойПодЗаголовок Знак"/>
    <w:basedOn w:val="a0"/>
    <w:next w:val="a0"/>
    <w:link w:val="affff6"/>
    <w:autoRedefine/>
    <w:rsid w:val="0023340C"/>
    <w:pPr>
      <w:tabs>
        <w:tab w:val="num" w:pos="851"/>
        <w:tab w:val="num" w:pos="1134"/>
        <w:tab w:val="left" w:pos="2694"/>
        <w:tab w:val="left" w:pos="7371"/>
      </w:tabs>
      <w:ind w:left="1260" w:hanging="720"/>
      <w:jc w:val="both"/>
    </w:pPr>
    <w:rPr>
      <w:sz w:val="24"/>
      <w:szCs w:val="24"/>
    </w:rPr>
  </w:style>
  <w:style w:type="character" w:customStyle="1" w:styleId="affff6">
    <w:name w:val="ОсновнойПодЗаголовок Знак Знак"/>
    <w:basedOn w:val="a1"/>
    <w:link w:val="affff5"/>
    <w:rsid w:val="0023340C"/>
    <w:rPr>
      <w:rFonts w:ascii="Times New Roman" w:eastAsia="Times New Roman" w:hAnsi="Times New Roman"/>
      <w:sz w:val="24"/>
      <w:szCs w:val="24"/>
    </w:rPr>
  </w:style>
  <w:style w:type="character" w:customStyle="1" w:styleId="212">
    <w:name w:val="Заголовок 2 Знак1 Знак Знак"/>
    <w:basedOn w:val="a1"/>
    <w:rsid w:val="0023340C"/>
    <w:rPr>
      <w:b/>
      <w:sz w:val="28"/>
      <w:lang w:val="ru-RU" w:eastAsia="ru-RU" w:bidi="ar-SA"/>
    </w:rPr>
  </w:style>
  <w:style w:type="paragraph" w:customStyle="1" w:styleId="1f5">
    <w:name w:val="1"/>
    <w:basedOn w:val="a0"/>
    <w:rsid w:val="0023340C"/>
    <w:pPr>
      <w:spacing w:before="100" w:beforeAutospacing="1" w:after="100" w:afterAutospacing="1"/>
    </w:pPr>
    <w:rPr>
      <w:rFonts w:ascii="Tahoma" w:hAnsi="Tahoma"/>
      <w:lang w:val="en-US" w:eastAsia="en-US"/>
    </w:rPr>
  </w:style>
  <w:style w:type="paragraph" w:customStyle="1" w:styleId="1f6">
    <w:name w:val="1 Знак"/>
    <w:basedOn w:val="a0"/>
    <w:rsid w:val="0023340C"/>
    <w:pPr>
      <w:spacing w:before="100" w:beforeAutospacing="1" w:after="100" w:afterAutospacing="1"/>
    </w:pPr>
    <w:rPr>
      <w:rFonts w:ascii="Tahoma" w:hAnsi="Tahoma"/>
      <w:lang w:val="en-US" w:eastAsia="en-US"/>
    </w:rPr>
  </w:style>
  <w:style w:type="numbering" w:customStyle="1" w:styleId="1">
    <w:name w:val="Текущий список1"/>
    <w:rsid w:val="0023340C"/>
    <w:pPr>
      <w:numPr>
        <w:numId w:val="7"/>
      </w:numPr>
    </w:pPr>
  </w:style>
  <w:style w:type="paragraph" w:customStyle="1" w:styleId="1f7">
    <w:name w:val="Основной текст1"/>
    <w:basedOn w:val="14"/>
    <w:rsid w:val="0023340C"/>
    <w:pPr>
      <w:widowControl/>
      <w:snapToGrid/>
    </w:pPr>
    <w:rPr>
      <w:rFonts w:ascii="Arial" w:hAnsi="Arial"/>
      <w:b w:val="0"/>
      <w:snapToGrid w:val="0"/>
      <w:sz w:val="22"/>
    </w:rPr>
  </w:style>
  <w:style w:type="paragraph" w:customStyle="1" w:styleId="font5">
    <w:name w:val="font5"/>
    <w:basedOn w:val="a0"/>
    <w:rsid w:val="0023340C"/>
    <w:pPr>
      <w:spacing w:before="100" w:beforeAutospacing="1" w:after="100" w:afterAutospacing="1"/>
    </w:pPr>
    <w:rPr>
      <w:sz w:val="26"/>
      <w:szCs w:val="26"/>
    </w:rPr>
  </w:style>
  <w:style w:type="paragraph" w:customStyle="1" w:styleId="font6">
    <w:name w:val="font6"/>
    <w:basedOn w:val="a0"/>
    <w:rsid w:val="0023340C"/>
    <w:pPr>
      <w:spacing w:before="100" w:beforeAutospacing="1" w:after="100" w:afterAutospacing="1"/>
    </w:pPr>
    <w:rPr>
      <w:sz w:val="24"/>
      <w:szCs w:val="24"/>
    </w:rPr>
  </w:style>
  <w:style w:type="paragraph" w:customStyle="1" w:styleId="font7">
    <w:name w:val="font7"/>
    <w:basedOn w:val="a0"/>
    <w:rsid w:val="0023340C"/>
    <w:pPr>
      <w:spacing w:before="100" w:beforeAutospacing="1" w:after="100" w:afterAutospacing="1"/>
    </w:pPr>
    <w:rPr>
      <w:sz w:val="24"/>
      <w:szCs w:val="24"/>
    </w:rPr>
  </w:style>
  <w:style w:type="paragraph" w:customStyle="1" w:styleId="font8">
    <w:name w:val="font8"/>
    <w:basedOn w:val="a0"/>
    <w:rsid w:val="0023340C"/>
    <w:pPr>
      <w:spacing w:before="100" w:beforeAutospacing="1" w:after="100" w:afterAutospacing="1"/>
    </w:pPr>
    <w:rPr>
      <w:sz w:val="24"/>
      <w:szCs w:val="24"/>
    </w:rPr>
  </w:style>
  <w:style w:type="paragraph" w:customStyle="1" w:styleId="font9">
    <w:name w:val="font9"/>
    <w:basedOn w:val="a0"/>
    <w:rsid w:val="0023340C"/>
    <w:pPr>
      <w:spacing w:before="100" w:beforeAutospacing="1" w:after="100" w:afterAutospacing="1"/>
    </w:pPr>
    <w:rPr>
      <w:color w:val="000000"/>
      <w:sz w:val="24"/>
      <w:szCs w:val="24"/>
    </w:rPr>
  </w:style>
  <w:style w:type="paragraph" w:customStyle="1" w:styleId="font10">
    <w:name w:val="font10"/>
    <w:basedOn w:val="a0"/>
    <w:rsid w:val="0023340C"/>
    <w:pPr>
      <w:spacing w:before="100" w:beforeAutospacing="1" w:after="100" w:afterAutospacing="1"/>
    </w:pPr>
    <w:rPr>
      <w:color w:val="000000"/>
      <w:sz w:val="24"/>
      <w:szCs w:val="24"/>
    </w:rPr>
  </w:style>
  <w:style w:type="paragraph" w:customStyle="1" w:styleId="font11">
    <w:name w:val="font11"/>
    <w:basedOn w:val="a0"/>
    <w:rsid w:val="0023340C"/>
    <w:pPr>
      <w:spacing w:before="100" w:beforeAutospacing="1" w:after="100" w:afterAutospacing="1"/>
    </w:pPr>
    <w:rPr>
      <w:sz w:val="26"/>
      <w:szCs w:val="26"/>
    </w:rPr>
  </w:style>
  <w:style w:type="paragraph" w:customStyle="1" w:styleId="font12">
    <w:name w:val="font12"/>
    <w:basedOn w:val="a0"/>
    <w:rsid w:val="0023340C"/>
    <w:pPr>
      <w:spacing w:before="100" w:beforeAutospacing="1" w:after="100" w:afterAutospacing="1"/>
    </w:pPr>
    <w:rPr>
      <w:sz w:val="24"/>
      <w:szCs w:val="24"/>
    </w:rPr>
  </w:style>
  <w:style w:type="paragraph" w:customStyle="1" w:styleId="xl91">
    <w:name w:val="xl91"/>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4"/>
      <w:szCs w:val="24"/>
    </w:rPr>
  </w:style>
  <w:style w:type="paragraph" w:customStyle="1" w:styleId="xl92">
    <w:name w:val="xl92"/>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4"/>
      <w:szCs w:val="24"/>
    </w:rPr>
  </w:style>
  <w:style w:type="paragraph" w:customStyle="1" w:styleId="xl93">
    <w:name w:val="xl93"/>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4"/>
      <w:szCs w:val="24"/>
    </w:rPr>
  </w:style>
  <w:style w:type="paragraph" w:customStyle="1" w:styleId="xl94">
    <w:name w:val="xl94"/>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8"/>
      <w:szCs w:val="28"/>
    </w:rPr>
  </w:style>
  <w:style w:type="paragraph" w:customStyle="1" w:styleId="xl95">
    <w:name w:val="xl95"/>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96">
    <w:name w:val="xl96"/>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4"/>
      <w:szCs w:val="24"/>
    </w:rPr>
  </w:style>
  <w:style w:type="paragraph" w:customStyle="1" w:styleId="xl97">
    <w:name w:val="xl97"/>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98">
    <w:name w:val="xl98"/>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6"/>
      <w:szCs w:val="26"/>
    </w:rPr>
  </w:style>
  <w:style w:type="paragraph" w:customStyle="1" w:styleId="xl99">
    <w:name w:val="xl99"/>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6"/>
      <w:szCs w:val="26"/>
    </w:rPr>
  </w:style>
  <w:style w:type="paragraph" w:customStyle="1" w:styleId="xl100">
    <w:name w:val="xl100"/>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101">
    <w:name w:val="xl10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2">
    <w:name w:val="xl102"/>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8"/>
      <w:szCs w:val="28"/>
    </w:rPr>
  </w:style>
  <w:style w:type="paragraph" w:customStyle="1" w:styleId="xl103">
    <w:name w:val="xl103"/>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8"/>
      <w:szCs w:val="28"/>
    </w:rPr>
  </w:style>
  <w:style w:type="paragraph" w:customStyle="1" w:styleId="xl104">
    <w:name w:val="xl104"/>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8"/>
      <w:szCs w:val="28"/>
    </w:rPr>
  </w:style>
  <w:style w:type="paragraph" w:customStyle="1" w:styleId="1f8">
    <w:name w:val="Знак Знак1"/>
    <w:basedOn w:val="a0"/>
    <w:rsid w:val="0023340C"/>
    <w:pPr>
      <w:spacing w:before="100" w:beforeAutospacing="1" w:after="100" w:afterAutospacing="1"/>
    </w:pPr>
    <w:rPr>
      <w:rFonts w:ascii="Tahoma" w:hAnsi="Tahoma"/>
      <w:lang w:val="en-US" w:eastAsia="en-US"/>
    </w:rPr>
  </w:style>
  <w:style w:type="paragraph" w:customStyle="1" w:styleId="1f9">
    <w:name w:val="Знак Знак1 Знак"/>
    <w:basedOn w:val="a0"/>
    <w:rsid w:val="0023340C"/>
    <w:pPr>
      <w:spacing w:before="100" w:beforeAutospacing="1" w:after="100" w:afterAutospacing="1"/>
    </w:pPr>
    <w:rPr>
      <w:rFonts w:ascii="Tahoma" w:hAnsi="Tahoma"/>
      <w:lang w:val="en-US" w:eastAsia="en-US"/>
    </w:rPr>
  </w:style>
  <w:style w:type="paragraph" w:customStyle="1" w:styleId="120">
    <w:name w:val="Знак Знак Знак1 Знак Знак Знак Знак2"/>
    <w:basedOn w:val="a0"/>
    <w:rsid w:val="0023340C"/>
    <w:pPr>
      <w:spacing w:before="100" w:beforeAutospacing="1" w:after="100" w:afterAutospacing="1"/>
    </w:pPr>
    <w:rPr>
      <w:rFonts w:ascii="Tahoma" w:hAnsi="Tahoma"/>
      <w:lang w:val="en-US" w:eastAsia="en-US"/>
    </w:rPr>
  </w:style>
  <w:style w:type="character" w:customStyle="1" w:styleId="2a">
    <w:name w:val="Знак Знак2"/>
    <w:basedOn w:val="a1"/>
    <w:locked/>
    <w:rsid w:val="0023340C"/>
    <w:rPr>
      <w:sz w:val="32"/>
      <w:lang w:val="ru-RU" w:eastAsia="ru-RU" w:bidi="ar-SA"/>
    </w:rPr>
  </w:style>
  <w:style w:type="paragraph" w:customStyle="1" w:styleId="115">
    <w:name w:val="Знак Знак Знак1 Знак1"/>
    <w:basedOn w:val="a0"/>
    <w:rsid w:val="0023340C"/>
    <w:pPr>
      <w:tabs>
        <w:tab w:val="num" w:pos="851"/>
      </w:tabs>
      <w:spacing w:before="100" w:beforeAutospacing="1" w:after="100" w:afterAutospacing="1"/>
    </w:pPr>
    <w:rPr>
      <w:rFonts w:ascii="Tahoma" w:hAnsi="Tahoma"/>
      <w:lang w:val="en-US" w:eastAsia="en-US"/>
    </w:rPr>
  </w:style>
  <w:style w:type="paragraph" w:customStyle="1" w:styleId="1fa">
    <w:name w:val="Знак Знак Знак Знак Знак Знак Знак Знак Знак Знак Знак Знак Знак1"/>
    <w:basedOn w:val="a0"/>
    <w:rsid w:val="0023340C"/>
    <w:pPr>
      <w:spacing w:before="100" w:beforeAutospacing="1" w:after="100" w:afterAutospacing="1"/>
    </w:pPr>
    <w:rPr>
      <w:rFonts w:ascii="Tahoma" w:hAnsi="Tahoma"/>
      <w:lang w:val="en-US" w:eastAsia="en-US"/>
    </w:rPr>
  </w:style>
  <w:style w:type="paragraph" w:customStyle="1" w:styleId="1fb">
    <w:name w:val="Знак Знак Знак Знак Знак Знак Знак Знак Знак Знак1"/>
    <w:basedOn w:val="a0"/>
    <w:rsid w:val="0023340C"/>
    <w:pPr>
      <w:spacing w:before="100" w:beforeAutospacing="1" w:after="100" w:afterAutospacing="1"/>
    </w:pPr>
    <w:rPr>
      <w:rFonts w:ascii="Tahoma" w:hAnsi="Tahoma"/>
      <w:lang w:val="en-US" w:eastAsia="en-US"/>
    </w:rPr>
  </w:style>
  <w:style w:type="paragraph" w:customStyle="1" w:styleId="116">
    <w:name w:val="Знак11"/>
    <w:basedOn w:val="a0"/>
    <w:rsid w:val="0023340C"/>
    <w:pPr>
      <w:spacing w:before="100" w:beforeAutospacing="1" w:after="100" w:afterAutospacing="1"/>
    </w:pPr>
    <w:rPr>
      <w:rFonts w:ascii="Tahoma" w:hAnsi="Tahoma"/>
      <w:lang w:val="en-US" w:eastAsia="en-US"/>
    </w:rPr>
  </w:style>
  <w:style w:type="paragraph" w:customStyle="1" w:styleId="117">
    <w:name w:val="Знак1 Знак Знак1"/>
    <w:basedOn w:val="a0"/>
    <w:rsid w:val="0023340C"/>
    <w:pPr>
      <w:spacing w:before="100" w:beforeAutospacing="1" w:after="100" w:afterAutospacing="1"/>
    </w:pPr>
    <w:rPr>
      <w:rFonts w:ascii="Tahoma" w:hAnsi="Tahoma"/>
      <w:lang w:val="en-US" w:eastAsia="en-US"/>
    </w:rPr>
  </w:style>
  <w:style w:type="paragraph" w:customStyle="1" w:styleId="118">
    <w:name w:val="Знак Знак Знак11"/>
    <w:basedOn w:val="a0"/>
    <w:rsid w:val="0023340C"/>
    <w:pPr>
      <w:spacing w:before="100" w:beforeAutospacing="1" w:after="100" w:afterAutospacing="1"/>
    </w:pPr>
    <w:rPr>
      <w:rFonts w:ascii="Tahoma" w:hAnsi="Tahoma"/>
      <w:lang w:val="en-US" w:eastAsia="en-US"/>
    </w:rPr>
  </w:style>
  <w:style w:type="paragraph" w:customStyle="1" w:styleId="119">
    <w:name w:val="Знак Знак11"/>
    <w:basedOn w:val="a0"/>
    <w:rsid w:val="0023340C"/>
    <w:pPr>
      <w:spacing w:before="100" w:beforeAutospacing="1" w:after="100" w:afterAutospacing="1"/>
    </w:pPr>
    <w:rPr>
      <w:rFonts w:ascii="Tahoma" w:hAnsi="Tahoma"/>
      <w:lang w:val="en-US" w:eastAsia="en-US"/>
    </w:rPr>
  </w:style>
  <w:style w:type="paragraph" w:customStyle="1" w:styleId="11a">
    <w:name w:val="Знак Знак1 Знак1"/>
    <w:basedOn w:val="a0"/>
    <w:rsid w:val="0023340C"/>
    <w:pPr>
      <w:spacing w:before="100" w:beforeAutospacing="1" w:after="100" w:afterAutospacing="1"/>
    </w:pPr>
    <w:rPr>
      <w:rFonts w:ascii="Tahoma" w:hAnsi="Tahoma"/>
      <w:lang w:val="en-US" w:eastAsia="en-US"/>
    </w:rPr>
  </w:style>
  <w:style w:type="paragraph" w:customStyle="1" w:styleId="auiue">
    <w:name w:val="au?iue"/>
    <w:rsid w:val="0023340C"/>
    <w:pPr>
      <w:widowControl w:val="0"/>
      <w:ind w:firstLine="709"/>
      <w:jc w:val="both"/>
    </w:pPr>
    <w:rPr>
      <w:rFonts w:ascii="Journal" w:eastAsia="Times New Roman" w:hAnsi="Journal"/>
      <w:sz w:val="24"/>
    </w:rPr>
  </w:style>
  <w:style w:type="paragraph" w:customStyle="1" w:styleId="BodyText23">
    <w:name w:val="Body Text 23"/>
    <w:basedOn w:val="auiue"/>
    <w:rsid w:val="0023340C"/>
    <w:pPr>
      <w:spacing w:line="240" w:lineRule="atLeast"/>
      <w:ind w:firstLine="567"/>
    </w:pPr>
    <w:rPr>
      <w:rFonts w:ascii="Arial" w:hAnsi="Arial"/>
      <w:sz w:val="20"/>
    </w:rPr>
  </w:style>
  <w:style w:type="paragraph" w:customStyle="1" w:styleId="BodyText26">
    <w:name w:val="Body Text 26"/>
    <w:basedOn w:val="auiue"/>
    <w:rsid w:val="0023340C"/>
    <w:pPr>
      <w:ind w:firstLine="567"/>
    </w:pPr>
    <w:rPr>
      <w:rFonts w:ascii="Arial" w:hAnsi="Arial"/>
      <w:sz w:val="18"/>
    </w:rPr>
  </w:style>
  <w:style w:type="paragraph" w:customStyle="1" w:styleId="BodyText25">
    <w:name w:val="Body Text 25"/>
    <w:basedOn w:val="auiue"/>
    <w:rsid w:val="0023340C"/>
    <w:pPr>
      <w:tabs>
        <w:tab w:val="left" w:pos="0"/>
      </w:tabs>
      <w:spacing w:line="360" w:lineRule="auto"/>
      <w:ind w:firstLine="0"/>
    </w:pPr>
    <w:rPr>
      <w:rFonts w:ascii="Arial" w:hAnsi="Arial"/>
      <w:sz w:val="20"/>
    </w:rPr>
  </w:style>
  <w:style w:type="paragraph" w:customStyle="1" w:styleId="Iniiaiieoaeno">
    <w:name w:val="Iniiaiie oaeno"/>
    <w:basedOn w:val="a0"/>
    <w:rsid w:val="0023340C"/>
    <w:pPr>
      <w:widowControl w:val="0"/>
      <w:spacing w:after="120"/>
      <w:ind w:firstLine="720"/>
    </w:pPr>
    <w:rPr>
      <w:rFonts w:ascii="Tms Rmn" w:hAnsi="Tms Rmn"/>
    </w:rPr>
  </w:style>
  <w:style w:type="paragraph" w:customStyle="1" w:styleId="Iauiue">
    <w:name w:val="Iau?iue"/>
    <w:rsid w:val="0023340C"/>
    <w:rPr>
      <w:rFonts w:ascii="Tms Rmn" w:eastAsia="Times New Roman" w:hAnsi="Tms Rmn"/>
      <w:lang w:val="en-US"/>
    </w:rPr>
  </w:style>
  <w:style w:type="paragraph" w:customStyle="1" w:styleId="Iauiue3">
    <w:name w:val="Iau?iue3"/>
    <w:rsid w:val="0023340C"/>
    <w:pPr>
      <w:widowControl w:val="0"/>
      <w:ind w:firstLine="720"/>
    </w:pPr>
    <w:rPr>
      <w:rFonts w:ascii="Tms Rmn" w:eastAsia="Times New Roman" w:hAnsi="Tms Rmn"/>
    </w:rPr>
  </w:style>
  <w:style w:type="paragraph" w:customStyle="1" w:styleId="caaieiaie1">
    <w:name w:val="caaieiaie 1"/>
    <w:basedOn w:val="Iauiue3"/>
    <w:next w:val="Iauiue3"/>
    <w:rsid w:val="0023340C"/>
    <w:pPr>
      <w:keepNext/>
      <w:spacing w:before="240" w:after="60"/>
    </w:pPr>
    <w:rPr>
      <w:rFonts w:ascii="Arial" w:hAnsi="Arial"/>
      <w:b/>
      <w:kern w:val="28"/>
      <w:sz w:val="28"/>
    </w:rPr>
  </w:style>
  <w:style w:type="paragraph" w:customStyle="1" w:styleId="Nienie2">
    <w:name w:val="Nienie 2"/>
    <w:basedOn w:val="Iauiue3"/>
    <w:rsid w:val="0023340C"/>
    <w:pPr>
      <w:ind w:left="566" w:hanging="283"/>
    </w:pPr>
  </w:style>
  <w:style w:type="paragraph" w:customStyle="1" w:styleId="affff7">
    <w:name w:val="бычный"/>
    <w:rsid w:val="0023340C"/>
    <w:pPr>
      <w:widowControl w:val="0"/>
      <w:ind w:firstLine="709"/>
      <w:jc w:val="both"/>
    </w:pPr>
    <w:rPr>
      <w:rFonts w:ascii="Journal" w:eastAsia="Times New Roman" w:hAnsi="Journal"/>
      <w:sz w:val="24"/>
    </w:rPr>
  </w:style>
  <w:style w:type="paragraph" w:customStyle="1" w:styleId="Heading">
    <w:name w:val="Heading"/>
    <w:rsid w:val="0023340C"/>
    <w:rPr>
      <w:rFonts w:ascii="Arial" w:eastAsia="Times New Roman" w:hAnsi="Arial"/>
      <w:b/>
      <w:snapToGrid w:val="0"/>
      <w:sz w:val="22"/>
    </w:rPr>
  </w:style>
  <w:style w:type="paragraph" w:customStyle="1" w:styleId="CharChar1CharChar1CharChar2">
    <w:name w:val="Char Char Знак Знак1 Char Char1 Знак Знак Char Char Знак"/>
    <w:basedOn w:val="a0"/>
    <w:rsid w:val="0023340C"/>
    <w:pPr>
      <w:spacing w:before="100" w:beforeAutospacing="1" w:after="100" w:afterAutospacing="1"/>
    </w:pPr>
    <w:rPr>
      <w:rFonts w:ascii="Tahoma" w:hAnsi="Tahoma" w:cs="Tahoma"/>
      <w:lang w:val="en-US" w:eastAsia="en-US"/>
    </w:rPr>
  </w:style>
  <w:style w:type="character" w:customStyle="1" w:styleId="affff8">
    <w:name w:val="Основной текст Знак Знак Знак"/>
    <w:basedOn w:val="a1"/>
    <w:locked/>
    <w:rsid w:val="0023340C"/>
    <w:rPr>
      <w:sz w:val="23"/>
      <w:lang w:val="ru-RU" w:eastAsia="ru-RU" w:bidi="ar-SA"/>
    </w:rPr>
  </w:style>
  <w:style w:type="paragraph" w:customStyle="1" w:styleId="73">
    <w:name w:val="Знак7"/>
    <w:basedOn w:val="a0"/>
    <w:rsid w:val="0023340C"/>
    <w:pPr>
      <w:spacing w:before="100" w:beforeAutospacing="1" w:after="100" w:afterAutospacing="1"/>
    </w:pPr>
    <w:rPr>
      <w:rFonts w:ascii="Tahoma" w:hAnsi="Tahoma"/>
      <w:lang w:val="en-US" w:eastAsia="en-US"/>
    </w:rPr>
  </w:style>
  <w:style w:type="paragraph" w:customStyle="1" w:styleId="63">
    <w:name w:val="Знак6"/>
    <w:basedOn w:val="a0"/>
    <w:rsid w:val="0023340C"/>
    <w:pPr>
      <w:spacing w:before="100" w:beforeAutospacing="1" w:after="100" w:afterAutospacing="1"/>
    </w:pPr>
    <w:rPr>
      <w:rFonts w:ascii="Tahoma" w:hAnsi="Tahoma"/>
      <w:lang w:val="en-US" w:eastAsia="en-US"/>
    </w:rPr>
  </w:style>
  <w:style w:type="paragraph" w:customStyle="1" w:styleId="1fc">
    <w:name w:val="Знак Знак1 Знак Знак Знак Знак Знак Знак Знак"/>
    <w:basedOn w:val="a0"/>
    <w:rsid w:val="0023340C"/>
    <w:pPr>
      <w:spacing w:before="100" w:beforeAutospacing="1" w:after="100" w:afterAutospacing="1"/>
    </w:pPr>
    <w:rPr>
      <w:rFonts w:ascii="Tahoma" w:hAnsi="Tahoma"/>
      <w:lang w:val="en-US" w:eastAsia="en-US"/>
    </w:rPr>
  </w:style>
  <w:style w:type="character" w:customStyle="1" w:styleId="Web">
    <w:name w:val="Обычный (Web) Знак Знак"/>
    <w:basedOn w:val="a1"/>
    <w:locked/>
    <w:rsid w:val="0023340C"/>
    <w:rPr>
      <w:sz w:val="24"/>
      <w:szCs w:val="24"/>
      <w:lang w:val="ru-RU" w:eastAsia="ru-RU" w:bidi="ar-SA"/>
    </w:rPr>
  </w:style>
  <w:style w:type="paragraph" w:customStyle="1" w:styleId="font1">
    <w:name w:val="font1"/>
    <w:basedOn w:val="a0"/>
    <w:rsid w:val="0023340C"/>
    <w:pPr>
      <w:spacing w:before="100" w:beforeAutospacing="1" w:after="100" w:afterAutospacing="1"/>
    </w:pPr>
    <w:rPr>
      <w:rFonts w:ascii="Arial CYR" w:hAnsi="Arial CYR" w:cs="Arial CYR"/>
    </w:rPr>
  </w:style>
  <w:style w:type="paragraph" w:customStyle="1" w:styleId="xl105">
    <w:name w:val="xl105"/>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6">
    <w:name w:val="xl10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7">
    <w:name w:val="xl107"/>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8">
    <w:name w:val="xl10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9">
    <w:name w:val="xl10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0">
    <w:name w:val="xl11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1">
    <w:name w:val="xl111"/>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2">
    <w:name w:val="xl112"/>
    <w:basedOn w:val="a0"/>
    <w:rsid w:val="0023340C"/>
    <w:pPr>
      <w:pBdr>
        <w:top w:val="single" w:sz="4" w:space="0" w:color="auto"/>
        <w:left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8"/>
      <w:szCs w:val="28"/>
    </w:rPr>
  </w:style>
  <w:style w:type="paragraph" w:customStyle="1" w:styleId="xl113">
    <w:name w:val="xl113"/>
    <w:basedOn w:val="a0"/>
    <w:rsid w:val="0023340C"/>
    <w:pPr>
      <w:pBdr>
        <w:top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4">
    <w:name w:val="xl114"/>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5">
    <w:name w:val="xl115"/>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16">
    <w:name w:val="xl116"/>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sz w:val="24"/>
      <w:szCs w:val="24"/>
    </w:rPr>
  </w:style>
  <w:style w:type="paragraph" w:customStyle="1" w:styleId="xl117">
    <w:name w:val="xl117"/>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18">
    <w:name w:val="xl11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9">
    <w:name w:val="xl11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120">
    <w:name w:val="xl12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1">
    <w:name w:val="xl12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2">
    <w:name w:val="xl122"/>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5">
    <w:name w:val="xl125"/>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6">
    <w:name w:val="xl12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0"/>
    <w:rsid w:val="0023340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8">
    <w:name w:val="xl128"/>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sz w:val="24"/>
      <w:szCs w:val="24"/>
    </w:rPr>
  </w:style>
  <w:style w:type="paragraph" w:customStyle="1" w:styleId="xl129">
    <w:name w:val="xl129"/>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sz w:val="24"/>
      <w:szCs w:val="24"/>
    </w:rPr>
  </w:style>
  <w:style w:type="paragraph" w:customStyle="1" w:styleId="xl130">
    <w:name w:val="xl130"/>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sz w:val="24"/>
      <w:szCs w:val="24"/>
    </w:rPr>
  </w:style>
  <w:style w:type="paragraph" w:customStyle="1" w:styleId="xl131">
    <w:name w:val="xl131"/>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32">
    <w:name w:val="xl132"/>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sz w:val="24"/>
      <w:szCs w:val="24"/>
    </w:rPr>
  </w:style>
  <w:style w:type="paragraph" w:customStyle="1" w:styleId="xl133">
    <w:name w:val="xl133"/>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34">
    <w:name w:val="xl13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0"/>
    <w:rsid w:val="0023340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a0"/>
    <w:rsid w:val="0023340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a0"/>
    <w:rsid w:val="00233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39">
    <w:name w:val="xl139"/>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sz w:val="24"/>
      <w:szCs w:val="24"/>
    </w:rPr>
  </w:style>
  <w:style w:type="paragraph" w:customStyle="1" w:styleId="xl140">
    <w:name w:val="xl140"/>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sz w:val="24"/>
      <w:szCs w:val="24"/>
    </w:rPr>
  </w:style>
  <w:style w:type="paragraph" w:customStyle="1" w:styleId="xl141">
    <w:name w:val="xl141"/>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i/>
      <w:iCs/>
      <w:sz w:val="24"/>
      <w:szCs w:val="24"/>
    </w:rPr>
  </w:style>
  <w:style w:type="paragraph" w:customStyle="1" w:styleId="xl142">
    <w:name w:val="xl142"/>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color w:val="FFFFFF"/>
      <w:sz w:val="18"/>
      <w:szCs w:val="18"/>
    </w:rPr>
  </w:style>
  <w:style w:type="paragraph" w:customStyle="1" w:styleId="xl143">
    <w:name w:val="xl143"/>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color w:val="FFFFFF"/>
      <w:sz w:val="18"/>
      <w:szCs w:val="18"/>
    </w:rPr>
  </w:style>
  <w:style w:type="paragraph" w:customStyle="1" w:styleId="xl144">
    <w:name w:val="xl144"/>
    <w:basedOn w:val="a0"/>
    <w:rsid w:val="0023340C"/>
    <w:pPr>
      <w:shd w:val="clear" w:color="000000" w:fill="FFFFFF"/>
      <w:spacing w:before="100" w:beforeAutospacing="1" w:after="100" w:afterAutospacing="1"/>
      <w:jc w:val="center"/>
      <w:textAlignment w:val="center"/>
    </w:pPr>
    <w:rPr>
      <w:sz w:val="28"/>
      <w:szCs w:val="28"/>
    </w:rPr>
  </w:style>
  <w:style w:type="paragraph" w:customStyle="1" w:styleId="xl145">
    <w:name w:val="xl145"/>
    <w:basedOn w:val="a0"/>
    <w:rsid w:val="0023340C"/>
    <w:pPr>
      <w:spacing w:before="100" w:beforeAutospacing="1" w:after="100" w:afterAutospacing="1"/>
      <w:jc w:val="center"/>
      <w:textAlignment w:val="center"/>
    </w:pPr>
    <w:rPr>
      <w:sz w:val="28"/>
      <w:szCs w:val="28"/>
    </w:rPr>
  </w:style>
  <w:style w:type="paragraph" w:customStyle="1" w:styleId="xl146">
    <w:name w:val="xl146"/>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0"/>
    <w:rsid w:val="0023340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0"/>
    <w:rsid w:val="0023340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a0"/>
    <w:rsid w:val="0023340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23340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sz w:val="19"/>
      <w:szCs w:val="19"/>
    </w:rPr>
  </w:style>
  <w:style w:type="paragraph" w:customStyle="1" w:styleId="xl152">
    <w:name w:val="xl152"/>
    <w:basedOn w:val="a0"/>
    <w:rsid w:val="0023340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sz w:val="19"/>
      <w:szCs w:val="19"/>
    </w:rPr>
  </w:style>
  <w:style w:type="paragraph" w:customStyle="1" w:styleId="xl153">
    <w:name w:val="xl153"/>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54">
    <w:name w:val="xl154"/>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55">
    <w:name w:val="xl155"/>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156">
    <w:name w:val="xl156"/>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character" w:customStyle="1" w:styleId="1fd">
    <w:name w:val="Текст сноски Знак1"/>
    <w:basedOn w:val="a1"/>
    <w:uiPriority w:val="99"/>
    <w:rsid w:val="0070740A"/>
  </w:style>
  <w:style w:type="character" w:customStyle="1" w:styleId="1fe">
    <w:name w:val="Верхний колонтитул Знак1"/>
    <w:basedOn w:val="a1"/>
    <w:rsid w:val="0070740A"/>
  </w:style>
  <w:style w:type="character" w:customStyle="1" w:styleId="1ff">
    <w:name w:val="Нижний колонтитул Знак1"/>
    <w:basedOn w:val="a1"/>
    <w:uiPriority w:val="99"/>
    <w:rsid w:val="0070740A"/>
  </w:style>
  <w:style w:type="character" w:customStyle="1" w:styleId="1ff0">
    <w:name w:val="Название Знак1"/>
    <w:basedOn w:val="a1"/>
    <w:uiPriority w:val="10"/>
    <w:rsid w:val="0070740A"/>
    <w:rPr>
      <w:rFonts w:ascii="Cambria" w:eastAsia="Times New Roman" w:hAnsi="Cambria" w:cs="Times New Roman"/>
      <w:b/>
      <w:bCs/>
      <w:kern w:val="28"/>
      <w:sz w:val="32"/>
      <w:szCs w:val="32"/>
    </w:rPr>
  </w:style>
  <w:style w:type="character" w:customStyle="1" w:styleId="1ff1">
    <w:name w:val="Подзаголовок Знак1"/>
    <w:basedOn w:val="a1"/>
    <w:uiPriority w:val="11"/>
    <w:rsid w:val="0070740A"/>
    <w:rPr>
      <w:rFonts w:ascii="Cambria" w:eastAsia="Times New Roman" w:hAnsi="Cambria" w:cs="Times New Roman"/>
      <w:sz w:val="24"/>
      <w:szCs w:val="24"/>
    </w:rPr>
  </w:style>
  <w:style w:type="character" w:customStyle="1" w:styleId="213">
    <w:name w:val="Основной текст 2 Знак1"/>
    <w:basedOn w:val="a1"/>
    <w:uiPriority w:val="99"/>
    <w:rsid w:val="0070740A"/>
  </w:style>
  <w:style w:type="character" w:customStyle="1" w:styleId="311">
    <w:name w:val="Основной текст 3 Знак1"/>
    <w:basedOn w:val="a1"/>
    <w:uiPriority w:val="99"/>
    <w:rsid w:val="0070740A"/>
    <w:rPr>
      <w:sz w:val="16"/>
      <w:szCs w:val="16"/>
    </w:rPr>
  </w:style>
  <w:style w:type="character" w:customStyle="1" w:styleId="214">
    <w:name w:val="Основной текст с отступом 2 Знак1"/>
    <w:basedOn w:val="a1"/>
    <w:uiPriority w:val="99"/>
    <w:rsid w:val="0070740A"/>
  </w:style>
  <w:style w:type="character" w:customStyle="1" w:styleId="312">
    <w:name w:val="Основной текст с отступом 3 Знак1"/>
    <w:basedOn w:val="a1"/>
    <w:uiPriority w:val="99"/>
    <w:rsid w:val="0070740A"/>
    <w:rPr>
      <w:sz w:val="16"/>
      <w:szCs w:val="16"/>
    </w:rPr>
  </w:style>
  <w:style w:type="character" w:customStyle="1" w:styleId="1ff2">
    <w:name w:val="Текст Знак1"/>
    <w:basedOn w:val="a1"/>
    <w:uiPriority w:val="99"/>
    <w:rsid w:val="0070740A"/>
    <w:rPr>
      <w:rFonts w:ascii="Courier New" w:hAnsi="Courier New" w:cs="Courier New"/>
    </w:rPr>
  </w:style>
  <w:style w:type="character" w:customStyle="1" w:styleId="1ff3">
    <w:name w:val="Текст выноски Знак1"/>
    <w:basedOn w:val="a1"/>
    <w:uiPriority w:val="99"/>
    <w:rsid w:val="0070740A"/>
    <w:rPr>
      <w:rFonts w:ascii="Tahoma" w:hAnsi="Tahoma" w:cs="Tahoma"/>
      <w:sz w:val="16"/>
      <w:szCs w:val="16"/>
    </w:rPr>
  </w:style>
  <w:style w:type="paragraph" w:customStyle="1" w:styleId="1ff4">
    <w:name w:val="текст1"/>
    <w:rsid w:val="00C71E47"/>
    <w:pPr>
      <w:autoSpaceDE w:val="0"/>
      <w:autoSpaceDN w:val="0"/>
      <w:adjustRightInd w:val="0"/>
      <w:ind w:firstLine="397"/>
      <w:jc w:val="both"/>
    </w:pPr>
    <w:rPr>
      <w:rFonts w:ascii="SchoolBookC" w:eastAsia="Times New Roman" w:hAnsi="SchoolBookC" w:cs="Verdana"/>
      <w:sz w:val="24"/>
      <w:szCs w:val="24"/>
    </w:rPr>
  </w:style>
  <w:style w:type="paragraph" w:customStyle="1" w:styleId="221">
    <w:name w:val="Основной текст 22"/>
    <w:basedOn w:val="a0"/>
    <w:rsid w:val="005E0BA2"/>
    <w:pPr>
      <w:suppressAutoHyphens/>
      <w:spacing w:after="120" w:line="480" w:lineRule="auto"/>
    </w:pPr>
    <w:rPr>
      <w:sz w:val="24"/>
      <w:szCs w:val="24"/>
      <w:lang w:eastAsia="ar-SA"/>
    </w:rPr>
  </w:style>
  <w:style w:type="paragraph" w:customStyle="1" w:styleId="Style1">
    <w:name w:val="Style1"/>
    <w:basedOn w:val="a0"/>
    <w:rsid w:val="00882F2B"/>
    <w:pPr>
      <w:widowControl w:val="0"/>
      <w:autoSpaceDE w:val="0"/>
      <w:autoSpaceDN w:val="0"/>
      <w:adjustRightInd w:val="0"/>
    </w:pPr>
    <w:rPr>
      <w:sz w:val="24"/>
      <w:szCs w:val="24"/>
    </w:rPr>
  </w:style>
  <w:style w:type="paragraph" w:customStyle="1" w:styleId="Style16">
    <w:name w:val="Style16"/>
    <w:basedOn w:val="a0"/>
    <w:rsid w:val="00882F2B"/>
    <w:pPr>
      <w:widowControl w:val="0"/>
      <w:autoSpaceDE w:val="0"/>
      <w:autoSpaceDN w:val="0"/>
      <w:adjustRightInd w:val="0"/>
    </w:pPr>
    <w:rPr>
      <w:sz w:val="24"/>
      <w:szCs w:val="24"/>
    </w:rPr>
  </w:style>
  <w:style w:type="paragraph" w:customStyle="1" w:styleId="Style26">
    <w:name w:val="Style26"/>
    <w:basedOn w:val="a0"/>
    <w:rsid w:val="00882F2B"/>
    <w:pPr>
      <w:widowControl w:val="0"/>
      <w:autoSpaceDE w:val="0"/>
      <w:autoSpaceDN w:val="0"/>
      <w:adjustRightInd w:val="0"/>
    </w:pPr>
    <w:rPr>
      <w:sz w:val="24"/>
      <w:szCs w:val="24"/>
    </w:rPr>
  </w:style>
  <w:style w:type="paragraph" w:customStyle="1" w:styleId="Style32">
    <w:name w:val="Style32"/>
    <w:basedOn w:val="a0"/>
    <w:rsid w:val="00882F2B"/>
    <w:pPr>
      <w:widowControl w:val="0"/>
      <w:autoSpaceDE w:val="0"/>
      <w:autoSpaceDN w:val="0"/>
      <w:adjustRightInd w:val="0"/>
      <w:spacing w:line="197" w:lineRule="exact"/>
    </w:pPr>
    <w:rPr>
      <w:sz w:val="24"/>
      <w:szCs w:val="24"/>
    </w:rPr>
  </w:style>
  <w:style w:type="character" w:customStyle="1" w:styleId="FontStyle54">
    <w:name w:val="Font Style54"/>
    <w:rsid w:val="00882F2B"/>
    <w:rPr>
      <w:rFonts w:ascii="Times New Roman" w:hAnsi="Times New Roman" w:cs="Times New Roman"/>
      <w:spacing w:val="10"/>
      <w:sz w:val="10"/>
      <w:szCs w:val="10"/>
    </w:rPr>
  </w:style>
  <w:style w:type="character" w:customStyle="1" w:styleId="FontStyle56">
    <w:name w:val="Font Style56"/>
    <w:rsid w:val="00882F2B"/>
    <w:rPr>
      <w:rFonts w:ascii="Georgia" w:hAnsi="Georgia" w:cs="Georgia"/>
      <w:spacing w:val="10"/>
      <w:sz w:val="10"/>
      <w:szCs w:val="10"/>
    </w:rPr>
  </w:style>
  <w:style w:type="character" w:customStyle="1" w:styleId="FontStyle57">
    <w:name w:val="Font Style57"/>
    <w:rsid w:val="00882F2B"/>
    <w:rPr>
      <w:rFonts w:ascii="Times New Roman" w:hAnsi="Times New Roman" w:cs="Times New Roman"/>
      <w:sz w:val="14"/>
      <w:szCs w:val="14"/>
    </w:rPr>
  </w:style>
  <w:style w:type="paragraph" w:customStyle="1" w:styleId="1ff5">
    <w:name w:val="Знак1 Знак Знак Знак"/>
    <w:basedOn w:val="a0"/>
    <w:rsid w:val="00154E14"/>
    <w:pPr>
      <w:spacing w:before="100" w:beforeAutospacing="1" w:after="100" w:afterAutospacing="1"/>
    </w:pPr>
    <w:rPr>
      <w:rFonts w:ascii="Tahoma" w:hAnsi="Tahoma"/>
      <w:lang w:val="en-US" w:eastAsia="en-US"/>
    </w:rPr>
  </w:style>
  <w:style w:type="paragraph" w:customStyle="1" w:styleId="10">
    <w:name w:val="Стиль1"/>
    <w:basedOn w:val="a0"/>
    <w:rsid w:val="00154E14"/>
    <w:pPr>
      <w:keepNext/>
      <w:keepLines/>
      <w:widowControl w:val="0"/>
      <w:numPr>
        <w:numId w:val="7"/>
      </w:numPr>
      <w:suppressLineNumbers/>
      <w:suppressAutoHyphens/>
      <w:spacing w:after="60"/>
    </w:pPr>
    <w:rPr>
      <w:b/>
      <w:sz w:val="28"/>
      <w:szCs w:val="24"/>
    </w:rPr>
  </w:style>
  <w:style w:type="paragraph" w:customStyle="1" w:styleId="ConsPlusTitle">
    <w:name w:val="ConsPlusTitle"/>
    <w:rsid w:val="00154E14"/>
    <w:pPr>
      <w:widowControl w:val="0"/>
      <w:autoSpaceDE w:val="0"/>
      <w:autoSpaceDN w:val="0"/>
      <w:adjustRightInd w:val="0"/>
    </w:pPr>
    <w:rPr>
      <w:rFonts w:eastAsia="Times New Roman" w:cs="Calibri"/>
      <w:b/>
      <w:bCs/>
      <w:sz w:val="22"/>
      <w:szCs w:val="22"/>
    </w:rPr>
  </w:style>
  <w:style w:type="character" w:customStyle="1" w:styleId="313">
    <w:name w:val="Знак Знак31"/>
    <w:basedOn w:val="a1"/>
    <w:semiHidden/>
    <w:locked/>
    <w:rsid w:val="00154E14"/>
    <w:rPr>
      <w:rFonts w:ascii="Tahoma" w:hAnsi="Tahoma" w:cs="Tahoma"/>
      <w:sz w:val="16"/>
      <w:szCs w:val="16"/>
      <w:lang w:val="ru-RU" w:eastAsia="ru-RU" w:bidi="ar-SA"/>
    </w:rPr>
  </w:style>
  <w:style w:type="paragraph" w:customStyle="1" w:styleId="Default">
    <w:name w:val="Default"/>
    <w:rsid w:val="00154E14"/>
    <w:pPr>
      <w:autoSpaceDE w:val="0"/>
      <w:autoSpaceDN w:val="0"/>
      <w:adjustRightInd w:val="0"/>
    </w:pPr>
    <w:rPr>
      <w:rFonts w:ascii="Times New Roman" w:eastAsia="Times New Roman" w:hAnsi="Times New Roman"/>
      <w:color w:val="000000"/>
      <w:sz w:val="24"/>
      <w:szCs w:val="24"/>
    </w:rPr>
  </w:style>
  <w:style w:type="paragraph" w:customStyle="1" w:styleId="CharChar1">
    <w:name w:val="Char Char1"/>
    <w:basedOn w:val="a0"/>
    <w:rsid w:val="00154E14"/>
    <w:pPr>
      <w:spacing w:after="160" w:line="240" w:lineRule="exact"/>
    </w:pPr>
    <w:rPr>
      <w:rFonts w:ascii="Verdana" w:hAnsi="Verdana" w:cs="Verdana"/>
      <w:lang w:val="en-US" w:eastAsia="en-US"/>
    </w:rPr>
  </w:style>
  <w:style w:type="paragraph" w:customStyle="1" w:styleId="style0">
    <w:name w:val="style0"/>
    <w:basedOn w:val="a0"/>
    <w:rsid w:val="00154E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5765">
      <w:bodyDiv w:val="1"/>
      <w:marLeft w:val="0"/>
      <w:marRight w:val="0"/>
      <w:marTop w:val="0"/>
      <w:marBottom w:val="0"/>
      <w:divBdr>
        <w:top w:val="none" w:sz="0" w:space="0" w:color="auto"/>
        <w:left w:val="none" w:sz="0" w:space="0" w:color="auto"/>
        <w:bottom w:val="none" w:sz="0" w:space="0" w:color="auto"/>
        <w:right w:val="none" w:sz="0" w:space="0" w:color="auto"/>
      </w:divBdr>
    </w:div>
    <w:div w:id="345057437">
      <w:bodyDiv w:val="1"/>
      <w:marLeft w:val="0"/>
      <w:marRight w:val="0"/>
      <w:marTop w:val="0"/>
      <w:marBottom w:val="0"/>
      <w:divBdr>
        <w:top w:val="none" w:sz="0" w:space="0" w:color="auto"/>
        <w:left w:val="none" w:sz="0" w:space="0" w:color="auto"/>
        <w:bottom w:val="none" w:sz="0" w:space="0" w:color="auto"/>
        <w:right w:val="none" w:sz="0" w:space="0" w:color="auto"/>
      </w:divBdr>
    </w:div>
    <w:div w:id="582956686">
      <w:bodyDiv w:val="1"/>
      <w:marLeft w:val="0"/>
      <w:marRight w:val="0"/>
      <w:marTop w:val="0"/>
      <w:marBottom w:val="0"/>
      <w:divBdr>
        <w:top w:val="none" w:sz="0" w:space="0" w:color="auto"/>
        <w:left w:val="none" w:sz="0" w:space="0" w:color="auto"/>
        <w:bottom w:val="none" w:sz="0" w:space="0" w:color="auto"/>
        <w:right w:val="none" w:sz="0" w:space="0" w:color="auto"/>
      </w:divBdr>
    </w:div>
    <w:div w:id="807666681">
      <w:bodyDiv w:val="1"/>
      <w:marLeft w:val="0"/>
      <w:marRight w:val="0"/>
      <w:marTop w:val="0"/>
      <w:marBottom w:val="0"/>
      <w:divBdr>
        <w:top w:val="none" w:sz="0" w:space="0" w:color="auto"/>
        <w:left w:val="none" w:sz="0" w:space="0" w:color="auto"/>
        <w:bottom w:val="none" w:sz="0" w:space="0" w:color="auto"/>
        <w:right w:val="none" w:sz="0" w:space="0" w:color="auto"/>
      </w:divBdr>
    </w:div>
    <w:div w:id="952446883">
      <w:bodyDiv w:val="1"/>
      <w:marLeft w:val="0"/>
      <w:marRight w:val="0"/>
      <w:marTop w:val="0"/>
      <w:marBottom w:val="0"/>
      <w:divBdr>
        <w:top w:val="none" w:sz="0" w:space="0" w:color="auto"/>
        <w:left w:val="none" w:sz="0" w:space="0" w:color="auto"/>
        <w:bottom w:val="none" w:sz="0" w:space="0" w:color="auto"/>
        <w:right w:val="none" w:sz="0" w:space="0" w:color="auto"/>
      </w:divBdr>
    </w:div>
    <w:div w:id="1384867523">
      <w:bodyDiv w:val="1"/>
      <w:marLeft w:val="0"/>
      <w:marRight w:val="0"/>
      <w:marTop w:val="0"/>
      <w:marBottom w:val="0"/>
      <w:divBdr>
        <w:top w:val="none" w:sz="0" w:space="0" w:color="auto"/>
        <w:left w:val="none" w:sz="0" w:space="0" w:color="auto"/>
        <w:bottom w:val="none" w:sz="0" w:space="0" w:color="auto"/>
        <w:right w:val="none" w:sz="0" w:space="0" w:color="auto"/>
      </w:divBdr>
    </w:div>
    <w:div w:id="1935900050">
      <w:bodyDiv w:val="1"/>
      <w:marLeft w:val="0"/>
      <w:marRight w:val="0"/>
      <w:marTop w:val="0"/>
      <w:marBottom w:val="0"/>
      <w:divBdr>
        <w:top w:val="none" w:sz="0" w:space="0" w:color="auto"/>
        <w:left w:val="none" w:sz="0" w:space="0" w:color="auto"/>
        <w:bottom w:val="none" w:sz="0" w:space="0" w:color="auto"/>
        <w:right w:val="none" w:sz="0" w:space="0" w:color="auto"/>
      </w:divBdr>
      <w:divsChild>
        <w:div w:id="1956718347">
          <w:marLeft w:val="0"/>
          <w:marRight w:val="0"/>
          <w:marTop w:val="0"/>
          <w:marBottom w:val="0"/>
          <w:divBdr>
            <w:top w:val="none" w:sz="0" w:space="0" w:color="auto"/>
            <w:left w:val="none" w:sz="0" w:space="0" w:color="auto"/>
            <w:bottom w:val="none" w:sz="0" w:space="0" w:color="auto"/>
            <w:right w:val="none" w:sz="0" w:space="0" w:color="auto"/>
          </w:divBdr>
          <w:divsChild>
            <w:div w:id="241375417">
              <w:marLeft w:val="0"/>
              <w:marRight w:val="0"/>
              <w:marTop w:val="0"/>
              <w:marBottom w:val="1976"/>
              <w:divBdr>
                <w:top w:val="none" w:sz="0" w:space="0" w:color="auto"/>
                <w:left w:val="none" w:sz="0" w:space="0" w:color="auto"/>
                <w:bottom w:val="none" w:sz="0" w:space="0" w:color="auto"/>
                <w:right w:val="none" w:sz="0" w:space="0" w:color="auto"/>
              </w:divBdr>
              <w:divsChild>
                <w:div w:id="2031569722">
                  <w:marLeft w:val="0"/>
                  <w:marRight w:val="0"/>
                  <w:marTop w:val="0"/>
                  <w:marBottom w:val="0"/>
                  <w:divBdr>
                    <w:top w:val="none" w:sz="0" w:space="0" w:color="auto"/>
                    <w:left w:val="none" w:sz="0" w:space="0" w:color="auto"/>
                    <w:bottom w:val="none" w:sz="0" w:space="0" w:color="auto"/>
                    <w:right w:val="none" w:sz="0" w:space="0" w:color="auto"/>
                  </w:divBdr>
                  <w:divsChild>
                    <w:div w:id="79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41C07-D9FC-4337-88F9-4861263A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9695</Words>
  <Characters>55265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Администрация Нелидовского района</vt:lpstr>
    </vt:vector>
  </TitlesOfParts>
  <Company>ДГЗТО</Company>
  <LinksUpToDate>false</LinksUpToDate>
  <CharactersWithSpaces>64831</CharactersWithSpaces>
  <SharedDoc>false</SharedDoc>
  <HLinks>
    <vt:vector size="756" baseType="variant">
      <vt:variant>
        <vt:i4>7208975</vt:i4>
      </vt:variant>
      <vt:variant>
        <vt:i4>375</vt:i4>
      </vt:variant>
      <vt:variant>
        <vt:i4>0</vt:i4>
      </vt:variant>
      <vt:variant>
        <vt:i4>5</vt:i4>
      </vt:variant>
      <vt:variant>
        <vt:lpwstr>C:\Users\Munzak1\AppData\Local\Temp\cgi\online.cgi</vt:lpwstr>
      </vt:variant>
      <vt:variant>
        <vt:lpwstr/>
      </vt:variant>
      <vt:variant>
        <vt:i4>7208975</vt:i4>
      </vt:variant>
      <vt:variant>
        <vt:i4>372</vt:i4>
      </vt:variant>
      <vt:variant>
        <vt:i4>0</vt:i4>
      </vt:variant>
      <vt:variant>
        <vt:i4>5</vt:i4>
      </vt:variant>
      <vt:variant>
        <vt:lpwstr>C:\Users\Munzak1\AppData\Local\Temp\cgi\online.cgi</vt:lpwstr>
      </vt:variant>
      <vt:variant>
        <vt:lpwstr/>
      </vt:variant>
      <vt:variant>
        <vt:i4>7208975</vt:i4>
      </vt:variant>
      <vt:variant>
        <vt:i4>369</vt:i4>
      </vt:variant>
      <vt:variant>
        <vt:i4>0</vt:i4>
      </vt:variant>
      <vt:variant>
        <vt:i4>5</vt:i4>
      </vt:variant>
      <vt:variant>
        <vt:lpwstr>C:\Users\Munzak1\AppData\Local\Temp\cgi\online.cgi</vt:lpwstr>
      </vt:variant>
      <vt:variant>
        <vt:lpwstr/>
      </vt:variant>
      <vt:variant>
        <vt:i4>7208975</vt:i4>
      </vt:variant>
      <vt:variant>
        <vt:i4>366</vt:i4>
      </vt:variant>
      <vt:variant>
        <vt:i4>0</vt:i4>
      </vt:variant>
      <vt:variant>
        <vt:i4>5</vt:i4>
      </vt:variant>
      <vt:variant>
        <vt:lpwstr>C:\Users\Munzak1\AppData\Local\Temp\cgi\online.cgi</vt:lpwstr>
      </vt:variant>
      <vt:variant>
        <vt:lpwstr/>
      </vt:variant>
      <vt:variant>
        <vt:i4>7208975</vt:i4>
      </vt:variant>
      <vt:variant>
        <vt:i4>363</vt:i4>
      </vt:variant>
      <vt:variant>
        <vt:i4>0</vt:i4>
      </vt:variant>
      <vt:variant>
        <vt:i4>5</vt:i4>
      </vt:variant>
      <vt:variant>
        <vt:lpwstr>C:\Users\Munzak1\AppData\Local\Temp\cgi\online.cgi</vt:lpwstr>
      </vt:variant>
      <vt:variant>
        <vt:lpwstr/>
      </vt:variant>
      <vt:variant>
        <vt:i4>6750306</vt:i4>
      </vt:variant>
      <vt:variant>
        <vt:i4>360</vt:i4>
      </vt:variant>
      <vt:variant>
        <vt:i4>0</vt:i4>
      </vt:variant>
      <vt:variant>
        <vt:i4>5</vt:i4>
      </vt:variant>
      <vt:variant>
        <vt:lpwstr>consultantplus://offline/ref=B49B6FDF1A1185B3A7CF7AB8389FF758D87698E86BCAE2C4CA3483B5DF0DB6C337E32946F124B75144q9K</vt:lpwstr>
      </vt:variant>
      <vt:variant>
        <vt:lpwstr/>
      </vt:variant>
      <vt:variant>
        <vt:i4>3407988</vt:i4>
      </vt:variant>
      <vt:variant>
        <vt:i4>357</vt:i4>
      </vt:variant>
      <vt:variant>
        <vt:i4>0</vt:i4>
      </vt:variant>
      <vt:variant>
        <vt:i4>5</vt:i4>
      </vt:variant>
      <vt:variant>
        <vt:lpwstr>http://sberbank-ast.ru/</vt:lpwstr>
      </vt:variant>
      <vt:variant>
        <vt:lpwstr/>
      </vt:variant>
      <vt:variant>
        <vt:i4>5767263</vt:i4>
      </vt:variant>
      <vt:variant>
        <vt:i4>354</vt:i4>
      </vt:variant>
      <vt:variant>
        <vt:i4>0</vt:i4>
      </vt:variant>
      <vt:variant>
        <vt:i4>5</vt:i4>
      </vt:variant>
      <vt:variant>
        <vt:lpwstr>consultantplus://offline/ref=8F31632A3A6A28C5B50AB329290254E81C975DD60C5DEE5A5786469404AD89774C60DEE17257BB04A6BE0DAAEEF1D1EB228BFD8DBAwEwFP</vt:lpwstr>
      </vt:variant>
      <vt:variant>
        <vt:lpwstr/>
      </vt:variant>
      <vt:variant>
        <vt:i4>2818111</vt:i4>
      </vt:variant>
      <vt:variant>
        <vt:i4>351</vt:i4>
      </vt:variant>
      <vt:variant>
        <vt:i4>0</vt:i4>
      </vt:variant>
      <vt:variant>
        <vt:i4>5</vt:i4>
      </vt:variant>
      <vt:variant>
        <vt:lpwstr>consultantplus://offline/ref=522977B4AEA0DB3196D793B68AD79D30CE28944DF1F35735E12A0F792E87C92DB64165E623CC4AB229B3BA021A0A92A644170AC6BBBBDEQ0Q</vt:lpwstr>
      </vt:variant>
      <vt:variant>
        <vt:lpwstr/>
      </vt:variant>
      <vt:variant>
        <vt:i4>2818110</vt:i4>
      </vt:variant>
      <vt:variant>
        <vt:i4>348</vt:i4>
      </vt:variant>
      <vt:variant>
        <vt:i4>0</vt:i4>
      </vt:variant>
      <vt:variant>
        <vt:i4>5</vt:i4>
      </vt:variant>
      <vt:variant>
        <vt:lpwstr>consultantplus://offline/ref=522977B4AEA0DB3196D793B68AD79D30CE28944DF1F35735E12A0F792E87C92DB64165E621CC4BB229B3BA021A0A92A644170AC6BBBBDEQ0Q</vt:lpwstr>
      </vt:variant>
      <vt:variant>
        <vt:lpwstr/>
      </vt:variant>
      <vt:variant>
        <vt:i4>4128876</vt:i4>
      </vt:variant>
      <vt:variant>
        <vt:i4>345</vt:i4>
      </vt:variant>
      <vt:variant>
        <vt:i4>0</vt:i4>
      </vt:variant>
      <vt:variant>
        <vt:i4>5</vt:i4>
      </vt:variant>
      <vt:variant>
        <vt:lpwstr>consultantplus://offline/ref=27AE021F4D62F2F15531ECE5BA77BAD247D630A7B32DB00C0473C1ACB1CBF644546A5962DE105624A0ECD650FEED5B9D60CCC8626D68A51DP</vt:lpwstr>
      </vt:variant>
      <vt:variant>
        <vt:lpwstr/>
      </vt:variant>
      <vt:variant>
        <vt:i4>4128827</vt:i4>
      </vt:variant>
      <vt:variant>
        <vt:i4>342</vt:i4>
      </vt:variant>
      <vt:variant>
        <vt:i4>0</vt:i4>
      </vt:variant>
      <vt:variant>
        <vt:i4>5</vt:i4>
      </vt:variant>
      <vt:variant>
        <vt:lpwstr>consultantplus://offline/ref=27AE021F4D62F2F15531ECE5BA77BAD247D630A7B32DB00C0473C1ACB1CBF644546A5962DC125E24A0ECD650FEED5B9D60CCC8626D68A51DP</vt:lpwstr>
      </vt:variant>
      <vt:variant>
        <vt:lpwstr/>
      </vt:variant>
      <vt:variant>
        <vt:i4>4128867</vt:i4>
      </vt:variant>
      <vt:variant>
        <vt:i4>339</vt:i4>
      </vt:variant>
      <vt:variant>
        <vt:i4>0</vt:i4>
      </vt:variant>
      <vt:variant>
        <vt:i4>5</vt:i4>
      </vt:variant>
      <vt:variant>
        <vt:lpwstr>consultantplus://offline/ref=27AE021F4D62F2F15531ECE5BA77BAD247D630A7B32DB00C0473C1ACB1CBF644546A5962DE105924A0ECD650FEED5B9D60CCC8626D68A51DP</vt:lpwstr>
      </vt:variant>
      <vt:variant>
        <vt:lpwstr/>
      </vt:variant>
      <vt:variant>
        <vt:i4>7143535</vt:i4>
      </vt:variant>
      <vt:variant>
        <vt:i4>336</vt:i4>
      </vt:variant>
      <vt:variant>
        <vt:i4>0</vt:i4>
      </vt:variant>
      <vt:variant>
        <vt:i4>5</vt:i4>
      </vt:variant>
      <vt:variant>
        <vt:lpwstr>consultantplus://offline/ref=3AA489FC89582A877759C72A1D62538606893AF96292CC49A9A7E13EA4CCD64FAE3F3EFF7253A0E1023A3562CE8905F96295D07BA7767F18r2b1L</vt:lpwstr>
      </vt:variant>
      <vt:variant>
        <vt:lpwstr/>
      </vt:variant>
      <vt:variant>
        <vt:i4>7143485</vt:i4>
      </vt:variant>
      <vt:variant>
        <vt:i4>333</vt:i4>
      </vt:variant>
      <vt:variant>
        <vt:i4>0</vt:i4>
      </vt:variant>
      <vt:variant>
        <vt:i4>5</vt:i4>
      </vt:variant>
      <vt:variant>
        <vt:lpwstr>consultantplus://offline/ref=3AA489FC89582A877759C72A1D62538606893AF96292CC49A9A7E13EA4CCD64FAE3F3EFF7253A0EE043A3562CE8905F96295D07BA7767F18r2b1L</vt:lpwstr>
      </vt:variant>
      <vt:variant>
        <vt:lpwstr/>
      </vt:variant>
      <vt:variant>
        <vt:i4>7143535</vt:i4>
      </vt:variant>
      <vt:variant>
        <vt:i4>330</vt:i4>
      </vt:variant>
      <vt:variant>
        <vt:i4>0</vt:i4>
      </vt:variant>
      <vt:variant>
        <vt:i4>5</vt:i4>
      </vt:variant>
      <vt:variant>
        <vt:lpwstr>consultantplus://offline/ref=3AA489FC89582A877759C72A1D62538606893AF96292CC49A9A7E13EA4CCD64FAE3F3EFF7253A0E5063A3562CE8905F96295D07BA7767F18r2b1L</vt:lpwstr>
      </vt:variant>
      <vt:variant>
        <vt:lpwstr/>
      </vt:variant>
      <vt:variant>
        <vt:i4>7143533</vt:i4>
      </vt:variant>
      <vt:variant>
        <vt:i4>327</vt:i4>
      </vt:variant>
      <vt:variant>
        <vt:i4>0</vt:i4>
      </vt:variant>
      <vt:variant>
        <vt:i4>5</vt:i4>
      </vt:variant>
      <vt:variant>
        <vt:lpwstr>consultantplus://offline/ref=3AA489FC89582A877759C72A1D62538606893AF96292CC49A9A7E13EA4CCD64FAE3F3EFF7253A0E0013A3562CE8905F96295D07BA7767F18r2b1L</vt:lpwstr>
      </vt:variant>
      <vt:variant>
        <vt:lpwstr/>
      </vt:variant>
      <vt:variant>
        <vt:i4>8323126</vt:i4>
      </vt:variant>
      <vt:variant>
        <vt:i4>324</vt:i4>
      </vt:variant>
      <vt:variant>
        <vt:i4>0</vt:i4>
      </vt:variant>
      <vt:variant>
        <vt:i4>5</vt:i4>
      </vt:variant>
      <vt:variant>
        <vt:lpwstr>consultantplus://offline/ref=EEEE671B8D3E805DE79A47F8F9FAC31049EC2E0434DEDCED10CDE1FC7664D3023093E8567F5704CB7B719FC82DDCACF3E274D0999494827EN7y2P</vt:lpwstr>
      </vt:variant>
      <vt:variant>
        <vt:lpwstr/>
      </vt:variant>
      <vt:variant>
        <vt:i4>2949219</vt:i4>
      </vt:variant>
      <vt:variant>
        <vt:i4>321</vt:i4>
      </vt:variant>
      <vt:variant>
        <vt:i4>0</vt:i4>
      </vt:variant>
      <vt:variant>
        <vt:i4>5</vt:i4>
      </vt:variant>
      <vt:variant>
        <vt:lpwstr>consultantplus://offline/ref=EEEE671B8D3E805DE79A47F8F9FAC31049EC2E0434DEDCED10CDE1FC7664D3023093E8567E5701C72B2B8FCC6489A0EDE36DCE9C8A97N8yBP</vt:lpwstr>
      </vt:variant>
      <vt:variant>
        <vt:lpwstr/>
      </vt:variant>
      <vt:variant>
        <vt:i4>2949218</vt:i4>
      </vt:variant>
      <vt:variant>
        <vt:i4>318</vt:i4>
      </vt:variant>
      <vt:variant>
        <vt:i4>0</vt:i4>
      </vt:variant>
      <vt:variant>
        <vt:i4>5</vt:i4>
      </vt:variant>
      <vt:variant>
        <vt:lpwstr>consultantplus://offline/ref=EEEE671B8D3E805DE79A47F8F9FAC31049EC2E0434DEDCED10CDE1FC7664D3023093E8567E5700C72B2B8FCC6489A0EDE36DCE9C8A97N8yBP</vt:lpwstr>
      </vt:variant>
      <vt:variant>
        <vt:lpwstr/>
      </vt:variant>
      <vt:variant>
        <vt:i4>2949226</vt:i4>
      </vt:variant>
      <vt:variant>
        <vt:i4>315</vt:i4>
      </vt:variant>
      <vt:variant>
        <vt:i4>0</vt:i4>
      </vt:variant>
      <vt:variant>
        <vt:i4>5</vt:i4>
      </vt:variant>
      <vt:variant>
        <vt:lpwstr>consultantplus://offline/ref=EEEE671B8D3E805DE79A47F8F9FAC31049EC2E0434DEDCED10CDE1FC7664D3023093E8567E5609C72B2B8FCC6489A0EDE36DCE9C8A97N8yBP</vt:lpwstr>
      </vt:variant>
      <vt:variant>
        <vt:lpwstr/>
      </vt:variant>
      <vt:variant>
        <vt:i4>3276852</vt:i4>
      </vt:variant>
      <vt:variant>
        <vt:i4>312</vt:i4>
      </vt:variant>
      <vt:variant>
        <vt:i4>0</vt:i4>
      </vt:variant>
      <vt:variant>
        <vt:i4>5</vt:i4>
      </vt:variant>
      <vt:variant>
        <vt:lpwstr>consultantplus://offline/ref=812B3C635625E0D071C4D2623F91EF5D12419E3AEB7C14F4CFBE3F84143FF6FCE951084DC2525A81QA10N</vt:lpwstr>
      </vt:variant>
      <vt:variant>
        <vt:lpwstr/>
      </vt:variant>
      <vt:variant>
        <vt:i4>3276854</vt:i4>
      </vt:variant>
      <vt:variant>
        <vt:i4>309</vt:i4>
      </vt:variant>
      <vt:variant>
        <vt:i4>0</vt:i4>
      </vt:variant>
      <vt:variant>
        <vt:i4>5</vt:i4>
      </vt:variant>
      <vt:variant>
        <vt:lpwstr>consultantplus://offline/ref=812B3C635625E0D071C4D2623F91EF5D12419E3AEB7C14F4CFBE3F84143FF6FCE951084DC2535C84QA14N</vt:lpwstr>
      </vt:variant>
      <vt:variant>
        <vt:lpwstr/>
      </vt:variant>
      <vt:variant>
        <vt:i4>7405672</vt:i4>
      </vt:variant>
      <vt:variant>
        <vt:i4>306</vt:i4>
      </vt:variant>
      <vt:variant>
        <vt:i4>0</vt:i4>
      </vt:variant>
      <vt:variant>
        <vt:i4>5</vt:i4>
      </vt:variant>
      <vt:variant>
        <vt:lpwstr>consultantplus://offline/ref=D6CCBFC7B9F9C77B665130C22F49FFE33DD1491F8419083ECBE1092DEBA5B4C0897210425A4F8F71v0p9N</vt:lpwstr>
      </vt:variant>
      <vt:variant>
        <vt:lpwstr/>
      </vt:variant>
      <vt:variant>
        <vt:i4>5767263</vt:i4>
      </vt:variant>
      <vt:variant>
        <vt:i4>303</vt:i4>
      </vt:variant>
      <vt:variant>
        <vt:i4>0</vt:i4>
      </vt:variant>
      <vt:variant>
        <vt:i4>5</vt:i4>
      </vt:variant>
      <vt:variant>
        <vt:lpwstr>consultantplus://offline/ref=8F31632A3A6A28C5B50AB329290254E81C975DD60C5DEE5A5786469404AD89774C60DEE17257BB04A6BE0DAAEEF1D1EB228BFD8DBAwEwFP</vt:lpwstr>
      </vt:variant>
      <vt:variant>
        <vt:lpwstr/>
      </vt:variant>
      <vt:variant>
        <vt:i4>8060981</vt:i4>
      </vt:variant>
      <vt:variant>
        <vt:i4>300</vt:i4>
      </vt:variant>
      <vt:variant>
        <vt:i4>0</vt:i4>
      </vt:variant>
      <vt:variant>
        <vt:i4>5</vt:i4>
      </vt:variant>
      <vt:variant>
        <vt:lpwstr>consultantplus://offline/ref=AE7BC5646B43B54C53D373D3192B74EA1296CDE2880EE7A6290CFE2402C3751F42BCED07606276346C00196BD4D1EFDCAB5096D4970544B4MAv5P</vt:lpwstr>
      </vt:variant>
      <vt:variant>
        <vt:lpwstr/>
      </vt:variant>
      <vt:variant>
        <vt:i4>8060981</vt:i4>
      </vt:variant>
      <vt:variant>
        <vt:i4>297</vt:i4>
      </vt:variant>
      <vt:variant>
        <vt:i4>0</vt:i4>
      </vt:variant>
      <vt:variant>
        <vt:i4>5</vt:i4>
      </vt:variant>
      <vt:variant>
        <vt:lpwstr>consultantplus://offline/ref=AE7BC5646B43B54C53D373D3192B74EA1296CDE2880EE7A6290CFE2402C3751F42BCED0760637A326300196BD4D1EFDCAB5096D4970544B4MAv5P</vt:lpwstr>
      </vt:variant>
      <vt:variant>
        <vt:lpwstr/>
      </vt:variant>
      <vt:variant>
        <vt:i4>3407922</vt:i4>
      </vt:variant>
      <vt:variant>
        <vt:i4>294</vt:i4>
      </vt:variant>
      <vt:variant>
        <vt:i4>0</vt:i4>
      </vt:variant>
      <vt:variant>
        <vt:i4>5</vt:i4>
      </vt:variant>
      <vt:variant>
        <vt:lpwstr>consultantplus://offline/ref=E5A47CB3A2F2540F0A3D5EBD99A79E2F5E28C78E3047BF4E65C02E743B6DDB8E7D171664ECEC9D25CA67A9EDFA4344E8EA4CE37A7B7Ay9r8P</vt:lpwstr>
      </vt:variant>
      <vt:variant>
        <vt:lpwstr/>
      </vt:variant>
      <vt:variant>
        <vt:i4>3407973</vt:i4>
      </vt:variant>
      <vt:variant>
        <vt:i4>291</vt:i4>
      </vt:variant>
      <vt:variant>
        <vt:i4>0</vt:i4>
      </vt:variant>
      <vt:variant>
        <vt:i4>5</vt:i4>
      </vt:variant>
      <vt:variant>
        <vt:lpwstr>consultantplus://offline/ref=E5A47CB3A2F2540F0A3D5EBD99A79E2F5E28C78E3047BF4E65C02E743B6DDB8E7D171664ECED9425CA67A9EDFA4344E8EA4CE37A7B7Ay9r8P</vt:lpwstr>
      </vt:variant>
      <vt:variant>
        <vt:lpwstr/>
      </vt:variant>
      <vt:variant>
        <vt:i4>6357046</vt:i4>
      </vt:variant>
      <vt:variant>
        <vt:i4>288</vt:i4>
      </vt:variant>
      <vt:variant>
        <vt:i4>0</vt:i4>
      </vt:variant>
      <vt:variant>
        <vt:i4>5</vt:i4>
      </vt:variant>
      <vt:variant>
        <vt:lpwstr>consultantplus://offline/ref=A923EFCDFEAA8FA288557E2E17A466CBACF637C3F1B9639651F46196AB0DB0F52E76E0BE0588FA5178D8C875C960F77444E9604EE8C5x7q6P</vt:lpwstr>
      </vt:variant>
      <vt:variant>
        <vt:lpwstr/>
      </vt:variant>
      <vt:variant>
        <vt:i4>3145779</vt:i4>
      </vt:variant>
      <vt:variant>
        <vt:i4>285</vt:i4>
      </vt:variant>
      <vt:variant>
        <vt:i4>0</vt:i4>
      </vt:variant>
      <vt:variant>
        <vt:i4>5</vt:i4>
      </vt:variant>
      <vt:variant>
        <vt:lpwstr>consultantplus://offline/ref=A923EFCDFEAA8FA288557E2E17A466CBACF637C3F1B9639651F46196AB0DB0F52E76E0BE0489FB5D2882D8718035FB6A45F07E4BF6C67FFFxEqBP</vt:lpwstr>
      </vt:variant>
      <vt:variant>
        <vt:lpwstr/>
      </vt:variant>
      <vt:variant>
        <vt:i4>2556003</vt:i4>
      </vt:variant>
      <vt:variant>
        <vt:i4>282</vt:i4>
      </vt:variant>
      <vt:variant>
        <vt:i4>0</vt:i4>
      </vt:variant>
      <vt:variant>
        <vt:i4>5</vt:i4>
      </vt:variant>
      <vt:variant>
        <vt:lpwstr>consultantplus://offline/ref=75FBCFE2679A4F827DA2F6C99946CEA90296435669A53459B64909EE7B4788085EB5034CD1D6E56F7501D8E846D4886EEBD4F2B65394k0pEP</vt:lpwstr>
      </vt:variant>
      <vt:variant>
        <vt:lpwstr/>
      </vt:variant>
      <vt:variant>
        <vt:i4>2556000</vt:i4>
      </vt:variant>
      <vt:variant>
        <vt:i4>279</vt:i4>
      </vt:variant>
      <vt:variant>
        <vt:i4>0</vt:i4>
      </vt:variant>
      <vt:variant>
        <vt:i4>5</vt:i4>
      </vt:variant>
      <vt:variant>
        <vt:lpwstr>consultantplus://offline/ref=75FBCFE2679A4F827DA2F6C99946CEA90296435669A53459B64909EE7B4788085EB5034CD1D6E66F7501D8E846D4886EEBD4F2B65394k0pEP</vt:lpwstr>
      </vt:variant>
      <vt:variant>
        <vt:lpwstr/>
      </vt:variant>
      <vt:variant>
        <vt:i4>7864381</vt:i4>
      </vt:variant>
      <vt:variant>
        <vt:i4>276</vt:i4>
      </vt:variant>
      <vt:variant>
        <vt:i4>0</vt:i4>
      </vt:variant>
      <vt:variant>
        <vt:i4>5</vt:i4>
      </vt:variant>
      <vt:variant>
        <vt:lpwstr>consultantplus://offline/ref=442F3F840EC520AF696C141083611194F574D8B7B8F3AE7274D64EA4367318F1229280B5579DD145B3A87499ACB2F556B652412687A9C01Ez2gBP</vt:lpwstr>
      </vt:variant>
      <vt:variant>
        <vt:lpwstr/>
      </vt:variant>
      <vt:variant>
        <vt:i4>7864377</vt:i4>
      </vt:variant>
      <vt:variant>
        <vt:i4>273</vt:i4>
      </vt:variant>
      <vt:variant>
        <vt:i4>0</vt:i4>
      </vt:variant>
      <vt:variant>
        <vt:i4>5</vt:i4>
      </vt:variant>
      <vt:variant>
        <vt:lpwstr>consultantplus://offline/ref=442F3F840EC520AF696C141083611194F574D8B7B8F3AE7274D64EA4367318F1229280B5579CDD43BCA87499ACB2F556B652412687A9C01Ez2gBP</vt:lpwstr>
      </vt:variant>
      <vt:variant>
        <vt:lpwstr/>
      </vt:variant>
      <vt:variant>
        <vt:i4>7864381</vt:i4>
      </vt:variant>
      <vt:variant>
        <vt:i4>270</vt:i4>
      </vt:variant>
      <vt:variant>
        <vt:i4>0</vt:i4>
      </vt:variant>
      <vt:variant>
        <vt:i4>5</vt:i4>
      </vt:variant>
      <vt:variant>
        <vt:lpwstr>consultantplus://offline/ref=442F3F840EC520AF696C141083611194F574D8B7B8F3AE7274D64EA4367318F1229280B5579DD145B3A87499ACB2F556B652412687A9C01Ez2gBP</vt:lpwstr>
      </vt:variant>
      <vt:variant>
        <vt:lpwstr/>
      </vt:variant>
      <vt:variant>
        <vt:i4>7733296</vt:i4>
      </vt:variant>
      <vt:variant>
        <vt:i4>267</vt:i4>
      </vt:variant>
      <vt:variant>
        <vt:i4>0</vt:i4>
      </vt:variant>
      <vt:variant>
        <vt:i4>5</vt:i4>
      </vt:variant>
      <vt:variant>
        <vt:lpwstr>consultantplus://offline/ref=7C359AAC4F43BB719286C792A7EE2A8AA56B196F78ECB521D3CD7448A1CC05BEED4BDA40E4E6B59D2139FF3FAEE3F3D6CC3A8D3A948182DEBAt5P</vt:lpwstr>
      </vt:variant>
      <vt:variant>
        <vt:lpwstr/>
      </vt:variant>
      <vt:variant>
        <vt:i4>3145832</vt:i4>
      </vt:variant>
      <vt:variant>
        <vt:i4>264</vt:i4>
      </vt:variant>
      <vt:variant>
        <vt:i4>0</vt:i4>
      </vt:variant>
      <vt:variant>
        <vt:i4>5</vt:i4>
      </vt:variant>
      <vt:variant>
        <vt:lpwstr>consultantplus://offline/ref=F68A02F0D12D597638AF5B9AFC39009D613217CCC09F5B09C5EB2BCE4603F9401AA01C1F6257463E0B5315AD7C489DA7B927CCB3F8D6A782e9f5P</vt:lpwstr>
      </vt:variant>
      <vt:variant>
        <vt:lpwstr/>
      </vt:variant>
      <vt:variant>
        <vt:i4>5439490</vt:i4>
      </vt:variant>
      <vt:variant>
        <vt:i4>261</vt:i4>
      </vt:variant>
      <vt:variant>
        <vt:i4>0</vt:i4>
      </vt:variant>
      <vt:variant>
        <vt:i4>5</vt:i4>
      </vt:variant>
      <vt:variant>
        <vt:lpwstr/>
      </vt:variant>
      <vt:variant>
        <vt:lpwstr>Par2</vt:lpwstr>
      </vt:variant>
      <vt:variant>
        <vt:i4>5439490</vt:i4>
      </vt:variant>
      <vt:variant>
        <vt:i4>258</vt:i4>
      </vt:variant>
      <vt:variant>
        <vt:i4>0</vt:i4>
      </vt:variant>
      <vt:variant>
        <vt:i4>5</vt:i4>
      </vt:variant>
      <vt:variant>
        <vt:lpwstr/>
      </vt:variant>
      <vt:variant>
        <vt:lpwstr>Par2</vt:lpwstr>
      </vt:variant>
      <vt:variant>
        <vt:i4>7405631</vt:i4>
      </vt:variant>
      <vt:variant>
        <vt:i4>255</vt:i4>
      </vt:variant>
      <vt:variant>
        <vt:i4>0</vt:i4>
      </vt:variant>
      <vt:variant>
        <vt:i4>5</vt:i4>
      </vt:variant>
      <vt:variant>
        <vt:lpwstr>consultantplus://offline/ref=6FD0FD59042861BC80847A8EBF01D22F550061744A94BBAB9C084E69C7BA2CD370795660A0D6FE2BL0mBL</vt:lpwstr>
      </vt:variant>
      <vt:variant>
        <vt:lpwstr/>
      </vt:variant>
      <vt:variant>
        <vt:i4>5505026</vt:i4>
      </vt:variant>
      <vt:variant>
        <vt:i4>252</vt:i4>
      </vt:variant>
      <vt:variant>
        <vt:i4>0</vt:i4>
      </vt:variant>
      <vt:variant>
        <vt:i4>5</vt:i4>
      </vt:variant>
      <vt:variant>
        <vt:lpwstr/>
      </vt:variant>
      <vt:variant>
        <vt:lpwstr>Par5</vt:lpwstr>
      </vt:variant>
      <vt:variant>
        <vt:i4>7405675</vt:i4>
      </vt:variant>
      <vt:variant>
        <vt:i4>249</vt:i4>
      </vt:variant>
      <vt:variant>
        <vt:i4>0</vt:i4>
      </vt:variant>
      <vt:variant>
        <vt:i4>5</vt:i4>
      </vt:variant>
      <vt:variant>
        <vt:lpwstr>consultantplus://offline/ref=6FD0FD59042861BC80847A8EBF01D22F550061744A94BBAB9C084E69C7BA2CD370795660A0D6F32AL0mCL</vt:lpwstr>
      </vt:variant>
      <vt:variant>
        <vt:lpwstr/>
      </vt:variant>
      <vt:variant>
        <vt:i4>5373954</vt:i4>
      </vt:variant>
      <vt:variant>
        <vt:i4>246</vt:i4>
      </vt:variant>
      <vt:variant>
        <vt:i4>0</vt:i4>
      </vt:variant>
      <vt:variant>
        <vt:i4>5</vt:i4>
      </vt:variant>
      <vt:variant>
        <vt:lpwstr/>
      </vt:variant>
      <vt:variant>
        <vt:lpwstr>Par3</vt:lpwstr>
      </vt:variant>
      <vt:variant>
        <vt:i4>5242882</vt:i4>
      </vt:variant>
      <vt:variant>
        <vt:i4>243</vt:i4>
      </vt:variant>
      <vt:variant>
        <vt:i4>0</vt:i4>
      </vt:variant>
      <vt:variant>
        <vt:i4>5</vt:i4>
      </vt:variant>
      <vt:variant>
        <vt:lpwstr/>
      </vt:variant>
      <vt:variant>
        <vt:lpwstr>Par13</vt:lpwstr>
      </vt:variant>
      <vt:variant>
        <vt:i4>3932267</vt:i4>
      </vt:variant>
      <vt:variant>
        <vt:i4>240</vt:i4>
      </vt:variant>
      <vt:variant>
        <vt:i4>0</vt:i4>
      </vt:variant>
      <vt:variant>
        <vt:i4>5</vt:i4>
      </vt:variant>
      <vt:variant>
        <vt:lpwstr>consultantplus://offline/ref=5ECB2E69185F59BE98013AC45833E5050F784798EF49CF270A845E3856EA212C15F1AC8228B63C3963ED2C476D13D22658914E2F2B326966E7cEP</vt:lpwstr>
      </vt:variant>
      <vt:variant>
        <vt:lpwstr/>
      </vt:variant>
      <vt:variant>
        <vt:i4>589830</vt:i4>
      </vt:variant>
      <vt:variant>
        <vt:i4>237</vt:i4>
      </vt:variant>
      <vt:variant>
        <vt:i4>0</vt:i4>
      </vt:variant>
      <vt:variant>
        <vt:i4>5</vt:i4>
      </vt:variant>
      <vt:variant>
        <vt:lpwstr>consultantplus://offline/ref=5ECB2E69185F59BE98013AC45833E5050F784798EF49CF270A845E3856EA212C15F1AC8A2EB7336E35A22D1B2947C1265E914C2834E3c9P</vt:lpwstr>
      </vt:variant>
      <vt:variant>
        <vt:lpwstr/>
      </vt:variant>
      <vt:variant>
        <vt:i4>589829</vt:i4>
      </vt:variant>
      <vt:variant>
        <vt:i4>234</vt:i4>
      </vt:variant>
      <vt:variant>
        <vt:i4>0</vt:i4>
      </vt:variant>
      <vt:variant>
        <vt:i4>5</vt:i4>
      </vt:variant>
      <vt:variant>
        <vt:lpwstr>consultantplus://offline/ref=5ECB2E69185F59BE98013AC45833E5050F784798EF49CF270A845E3856EA212C15F1AC8A2FB7336E35A22D1B2947C1265E914C2834E3c9P</vt:lpwstr>
      </vt:variant>
      <vt:variant>
        <vt:lpwstr/>
      </vt:variant>
      <vt:variant>
        <vt:i4>7405675</vt:i4>
      </vt:variant>
      <vt:variant>
        <vt:i4>231</vt:i4>
      </vt:variant>
      <vt:variant>
        <vt:i4>0</vt:i4>
      </vt:variant>
      <vt:variant>
        <vt:i4>5</vt:i4>
      </vt:variant>
      <vt:variant>
        <vt:lpwstr>consultantplus://offline/ref=6FD0FD59042861BC80847A8EBF01D22F550061744A94BBAB9C084E69C7BA2CD370795660A0D6F32AL0mCL</vt:lpwstr>
      </vt:variant>
      <vt:variant>
        <vt:lpwstr/>
      </vt:variant>
      <vt:variant>
        <vt:i4>4259933</vt:i4>
      </vt:variant>
      <vt:variant>
        <vt:i4>228</vt:i4>
      </vt:variant>
      <vt:variant>
        <vt:i4>0</vt:i4>
      </vt:variant>
      <vt:variant>
        <vt:i4>5</vt:i4>
      </vt:variant>
      <vt:variant>
        <vt:lpwstr>consultantplus://offline/ref=6FD0FD59042861BC80847A8EBF01D22F550061744A94BBAB9C084E69C7BA2CD370795665A5LDmEL</vt:lpwstr>
      </vt:variant>
      <vt:variant>
        <vt:lpwstr/>
      </vt:variant>
      <vt:variant>
        <vt:i4>6946918</vt:i4>
      </vt:variant>
      <vt:variant>
        <vt:i4>225</vt:i4>
      </vt:variant>
      <vt:variant>
        <vt:i4>0</vt:i4>
      </vt:variant>
      <vt:variant>
        <vt:i4>5</vt:i4>
      </vt:variant>
      <vt:variant>
        <vt:lpwstr>consultantplus://offline/ref=10438F48A4118C299864A57C8439BCB82B65DB92029DB47B5EDF0BF02529E118A1615EC967FA8C88E72292ED11EE6A7081A20BE1C0F4n9a0P</vt:lpwstr>
      </vt:variant>
      <vt:variant>
        <vt:lpwstr/>
      </vt:variant>
      <vt:variant>
        <vt:i4>5242882</vt:i4>
      </vt:variant>
      <vt:variant>
        <vt:i4>222</vt:i4>
      </vt:variant>
      <vt:variant>
        <vt:i4>0</vt:i4>
      </vt:variant>
      <vt:variant>
        <vt:i4>5</vt:i4>
      </vt:variant>
      <vt:variant>
        <vt:lpwstr/>
      </vt:variant>
      <vt:variant>
        <vt:lpwstr>Par12</vt:lpwstr>
      </vt:variant>
      <vt:variant>
        <vt:i4>4259851</vt:i4>
      </vt:variant>
      <vt:variant>
        <vt:i4>219</vt:i4>
      </vt:variant>
      <vt:variant>
        <vt:i4>0</vt:i4>
      </vt:variant>
      <vt:variant>
        <vt:i4>5</vt:i4>
      </vt:variant>
      <vt:variant>
        <vt:lpwstr>consultantplus://offline/ref=6FD0FD59042861BC80847A8EBF01D22F550061744A94BBAB9C084E69C7BA2CD370795666A7LDm2L</vt:lpwstr>
      </vt:variant>
      <vt:variant>
        <vt:lpwstr/>
      </vt:variant>
      <vt:variant>
        <vt:i4>5701634</vt:i4>
      </vt:variant>
      <vt:variant>
        <vt:i4>216</vt:i4>
      </vt:variant>
      <vt:variant>
        <vt:i4>0</vt:i4>
      </vt:variant>
      <vt:variant>
        <vt:i4>5</vt:i4>
      </vt:variant>
      <vt:variant>
        <vt:lpwstr/>
      </vt:variant>
      <vt:variant>
        <vt:lpwstr>Par6</vt:lpwstr>
      </vt:variant>
      <vt:variant>
        <vt:i4>5439490</vt:i4>
      </vt:variant>
      <vt:variant>
        <vt:i4>213</vt:i4>
      </vt:variant>
      <vt:variant>
        <vt:i4>0</vt:i4>
      </vt:variant>
      <vt:variant>
        <vt:i4>5</vt:i4>
      </vt:variant>
      <vt:variant>
        <vt:lpwstr/>
      </vt:variant>
      <vt:variant>
        <vt:lpwstr>Par2</vt:lpwstr>
      </vt:variant>
      <vt:variant>
        <vt:i4>5570562</vt:i4>
      </vt:variant>
      <vt:variant>
        <vt:i4>210</vt:i4>
      </vt:variant>
      <vt:variant>
        <vt:i4>0</vt:i4>
      </vt:variant>
      <vt:variant>
        <vt:i4>5</vt:i4>
      </vt:variant>
      <vt:variant>
        <vt:lpwstr/>
      </vt:variant>
      <vt:variant>
        <vt:lpwstr>Par4</vt:lpwstr>
      </vt:variant>
      <vt:variant>
        <vt:i4>5373954</vt:i4>
      </vt:variant>
      <vt:variant>
        <vt:i4>207</vt:i4>
      </vt:variant>
      <vt:variant>
        <vt:i4>0</vt:i4>
      </vt:variant>
      <vt:variant>
        <vt:i4>5</vt:i4>
      </vt:variant>
      <vt:variant>
        <vt:lpwstr/>
      </vt:variant>
      <vt:variant>
        <vt:lpwstr>Par3</vt:lpwstr>
      </vt:variant>
      <vt:variant>
        <vt:i4>5373954</vt:i4>
      </vt:variant>
      <vt:variant>
        <vt:i4>204</vt:i4>
      </vt:variant>
      <vt:variant>
        <vt:i4>0</vt:i4>
      </vt:variant>
      <vt:variant>
        <vt:i4>5</vt:i4>
      </vt:variant>
      <vt:variant>
        <vt:lpwstr/>
      </vt:variant>
      <vt:variant>
        <vt:lpwstr>Par3</vt:lpwstr>
      </vt:variant>
      <vt:variant>
        <vt:i4>5242882</vt:i4>
      </vt:variant>
      <vt:variant>
        <vt:i4>201</vt:i4>
      </vt:variant>
      <vt:variant>
        <vt:i4>0</vt:i4>
      </vt:variant>
      <vt:variant>
        <vt:i4>5</vt:i4>
      </vt:variant>
      <vt:variant>
        <vt:lpwstr/>
      </vt:variant>
      <vt:variant>
        <vt:lpwstr>Par1</vt:lpwstr>
      </vt:variant>
      <vt:variant>
        <vt:i4>4718680</vt:i4>
      </vt:variant>
      <vt:variant>
        <vt:i4>198</vt:i4>
      </vt:variant>
      <vt:variant>
        <vt:i4>0</vt:i4>
      </vt:variant>
      <vt:variant>
        <vt:i4>5</vt:i4>
      </vt:variant>
      <vt:variant>
        <vt:lpwstr>consultantplus://offline/ref=1279F9D1E0E3DE96C7FB0ED5AE55A8931B4115DEBDEB699C576FBDDF18B4A195D6E6760D3779832E4744BA078BB787E3258F7FF98BIAY1P</vt:lpwstr>
      </vt:variant>
      <vt:variant>
        <vt:lpwstr/>
      </vt:variant>
      <vt:variant>
        <vt:i4>2097205</vt:i4>
      </vt:variant>
      <vt:variant>
        <vt:i4>195</vt:i4>
      </vt:variant>
      <vt:variant>
        <vt:i4>0</vt:i4>
      </vt:variant>
      <vt:variant>
        <vt:i4>5</vt:i4>
      </vt:variant>
      <vt:variant>
        <vt:lpwstr>consultantplus://offline/ref=1279F9D1E0E3DE96C7FB0ED5AE55A8931B4115DEBDEB699C576FBDDF18B4A195D6E6760834708C791F0BBB5BCFE394E3238F7DFE94AAD70DI8Y1P</vt:lpwstr>
      </vt:variant>
      <vt:variant>
        <vt:lpwstr/>
      </vt:variant>
      <vt:variant>
        <vt:i4>2097206</vt:i4>
      </vt:variant>
      <vt:variant>
        <vt:i4>192</vt:i4>
      </vt:variant>
      <vt:variant>
        <vt:i4>0</vt:i4>
      </vt:variant>
      <vt:variant>
        <vt:i4>5</vt:i4>
      </vt:variant>
      <vt:variant>
        <vt:lpwstr>consultantplus://offline/ref=1279F9D1E0E3DE96C7FB0ED5AE55A8931B4115DEBDEB699C576FBDDF18B4A195D6E6760834708C791E0BBB5BCFE394E3238F7DFE94AAD70DI8Y1P</vt:lpwstr>
      </vt:variant>
      <vt:variant>
        <vt:lpwstr/>
      </vt:variant>
      <vt:variant>
        <vt:i4>4718593</vt:i4>
      </vt:variant>
      <vt:variant>
        <vt:i4>189</vt:i4>
      </vt:variant>
      <vt:variant>
        <vt:i4>0</vt:i4>
      </vt:variant>
      <vt:variant>
        <vt:i4>5</vt:i4>
      </vt:variant>
      <vt:variant>
        <vt:lpwstr>consultantplus://offline/ref=1279F9D1E0E3DE96C7FB0ED5AE55A8931B4115DEBDEB699C576FBDDF18B4A195D6E676003271832E4744BA078BB787E3258F7FF98BIAY1P</vt:lpwstr>
      </vt:variant>
      <vt:variant>
        <vt:lpwstr/>
      </vt:variant>
      <vt:variant>
        <vt:i4>7929958</vt:i4>
      </vt:variant>
      <vt:variant>
        <vt:i4>186</vt:i4>
      </vt:variant>
      <vt:variant>
        <vt:i4>0</vt:i4>
      </vt:variant>
      <vt:variant>
        <vt:i4>5</vt:i4>
      </vt:variant>
      <vt:variant>
        <vt:lpwstr>consultantplus://offline/ref=70991027E0933E6E8B98604F358818F6360A559C990C066F98EC3CCBCB06A1162F94BE1DF1F9BC8549E8A12E579A4A4B5680595CD869B5XBP</vt:lpwstr>
      </vt:variant>
      <vt:variant>
        <vt:lpwstr/>
      </vt:variant>
      <vt:variant>
        <vt:i4>6488167</vt:i4>
      </vt:variant>
      <vt:variant>
        <vt:i4>183</vt:i4>
      </vt:variant>
      <vt:variant>
        <vt:i4>0</vt:i4>
      </vt:variant>
      <vt:variant>
        <vt:i4>5</vt:i4>
      </vt:variant>
      <vt:variant>
        <vt:lpwstr>consultantplus://offline/ref=2081DD7AA29FC5E6FADCB0CC4717F80D441FAC71FD996944E78BB5E82D697689558978D489C8DDE85A1CAA4E0FFF662EF53B0BF9D4D5D50Bz2UBP</vt:lpwstr>
      </vt:variant>
      <vt:variant>
        <vt:lpwstr/>
      </vt:variant>
      <vt:variant>
        <vt:i4>3211372</vt:i4>
      </vt:variant>
      <vt:variant>
        <vt:i4>180</vt:i4>
      </vt:variant>
      <vt:variant>
        <vt:i4>0</vt:i4>
      </vt:variant>
      <vt:variant>
        <vt:i4>5</vt:i4>
      </vt:variant>
      <vt:variant>
        <vt:lpwstr>consultantplus://offline/ref=2081DD7AA29FC5E6FADCB0CC4717F80D441FAC71FD996944E78BB5E82D697689558978D48AC8D4E10E46BA4A46AA6A30F42215FCCAD6zDUCP</vt:lpwstr>
      </vt:variant>
      <vt:variant>
        <vt:lpwstr/>
      </vt:variant>
      <vt:variant>
        <vt:i4>5570649</vt:i4>
      </vt:variant>
      <vt:variant>
        <vt:i4>177</vt:i4>
      </vt:variant>
      <vt:variant>
        <vt:i4>0</vt:i4>
      </vt:variant>
      <vt:variant>
        <vt:i4>5</vt:i4>
      </vt:variant>
      <vt:variant>
        <vt:lpwstr>consultantplus://offline/ref=2081DD7AA29FC5E6FADCB0CC4717F80D441FAC71FD996944E78BB5E82D697689558978D28ECCDFBE0B53AB124BAB752EF33B09FECBzDUEP</vt:lpwstr>
      </vt:variant>
      <vt:variant>
        <vt:lpwstr/>
      </vt:variant>
      <vt:variant>
        <vt:i4>2424930</vt:i4>
      </vt:variant>
      <vt:variant>
        <vt:i4>174</vt:i4>
      </vt:variant>
      <vt:variant>
        <vt:i4>0</vt:i4>
      </vt:variant>
      <vt:variant>
        <vt:i4>5</vt:i4>
      </vt:variant>
      <vt:variant>
        <vt:lpwstr>consultantplus://offline/ref=3F0343C4050B2818EBAA499467B506B8F39AA8001288D8851B1E247FCB494067C4ACEEE40578C14D3847B812789D713BFABC812AA12Dz0H3Q</vt:lpwstr>
      </vt:variant>
      <vt:variant>
        <vt:lpwstr/>
      </vt:variant>
      <vt:variant>
        <vt:i4>2424929</vt:i4>
      </vt:variant>
      <vt:variant>
        <vt:i4>171</vt:i4>
      </vt:variant>
      <vt:variant>
        <vt:i4>0</vt:i4>
      </vt:variant>
      <vt:variant>
        <vt:i4>5</vt:i4>
      </vt:variant>
      <vt:variant>
        <vt:lpwstr>consultantplus://offline/ref=3F0343C4050B2818EBAA499467B506B8F39AA8001288D8851B1E247FCB494067C4ACEEE40578C24D3847B812789D713BFABC812AA12Dz0H3Q</vt:lpwstr>
      </vt:variant>
      <vt:variant>
        <vt:lpwstr/>
      </vt:variant>
      <vt:variant>
        <vt:i4>524299</vt:i4>
      </vt:variant>
      <vt:variant>
        <vt:i4>168</vt:i4>
      </vt:variant>
      <vt:variant>
        <vt:i4>0</vt:i4>
      </vt:variant>
      <vt:variant>
        <vt:i4>5</vt:i4>
      </vt:variant>
      <vt:variant>
        <vt:lpwstr>consultantplus://offline/ref=B4A89D7075CBBAB3A208D8C8EC6B333042E0B30B7201598DCCC843913B0352D97329A74DBBAF82C9A426D722CA82885B492715D340C5HDQ</vt:lpwstr>
      </vt:variant>
      <vt:variant>
        <vt:lpwstr/>
      </vt:variant>
      <vt:variant>
        <vt:i4>8060989</vt:i4>
      </vt:variant>
      <vt:variant>
        <vt:i4>165</vt:i4>
      </vt:variant>
      <vt:variant>
        <vt:i4>0</vt:i4>
      </vt:variant>
      <vt:variant>
        <vt:i4>5</vt:i4>
      </vt:variant>
      <vt:variant>
        <vt:lpwstr>consultantplus://offline/ref=218400631B14691E337E923DEB64DF10F32D91F2B21C5D03003AD00A4A67129C8F4FF0E6E236BB440071797EAA0684C03444FE54A1D39B30r8FFQ</vt:lpwstr>
      </vt:variant>
      <vt:variant>
        <vt:lpwstr/>
      </vt:variant>
      <vt:variant>
        <vt:i4>8060978</vt:i4>
      </vt:variant>
      <vt:variant>
        <vt:i4>162</vt:i4>
      </vt:variant>
      <vt:variant>
        <vt:i4>0</vt:i4>
      </vt:variant>
      <vt:variant>
        <vt:i4>5</vt:i4>
      </vt:variant>
      <vt:variant>
        <vt:lpwstr>consultantplus://offline/ref=218400631B14691E337E923DEB64DF10F32D91F2B21C5D03003AD00A4A67129C8F4FF0E6E236BB430871797EAA0684C03444FE54A1D39B30r8FFQ</vt:lpwstr>
      </vt:variant>
      <vt:variant>
        <vt:lpwstr/>
      </vt:variant>
      <vt:variant>
        <vt:i4>2097205</vt:i4>
      </vt:variant>
      <vt:variant>
        <vt:i4>159</vt:i4>
      </vt:variant>
      <vt:variant>
        <vt:i4>0</vt:i4>
      </vt:variant>
      <vt:variant>
        <vt:i4>5</vt:i4>
      </vt:variant>
      <vt:variant>
        <vt:lpwstr>consultantplus://offline/ref=2AB3F3F71EBCE4DE4241C268B302EEAF7EEBAB44763D56379141DCDF14DAE96723B1E261275F8D22KBbFL</vt:lpwstr>
      </vt:variant>
      <vt:variant>
        <vt:lpwstr/>
      </vt:variant>
      <vt:variant>
        <vt:i4>3014758</vt:i4>
      </vt:variant>
      <vt:variant>
        <vt:i4>156</vt:i4>
      </vt:variant>
      <vt:variant>
        <vt:i4>0</vt:i4>
      </vt:variant>
      <vt:variant>
        <vt:i4>5</vt:i4>
      </vt:variant>
      <vt:variant>
        <vt:lpwstr>consultantplus://offline/ref=560A01B0C80B2B4FA4A1221C387C5F4B164D627228D0795773885E972C38D4DE7F7A2FA2D1B79C49656D03B3C430660FC8F3ABF948B06DR5P</vt:lpwstr>
      </vt:variant>
      <vt:variant>
        <vt:lpwstr/>
      </vt:variant>
      <vt:variant>
        <vt:i4>2555966</vt:i4>
      </vt:variant>
      <vt:variant>
        <vt:i4>153</vt:i4>
      </vt:variant>
      <vt:variant>
        <vt:i4>0</vt:i4>
      </vt:variant>
      <vt:variant>
        <vt:i4>5</vt:i4>
      </vt:variant>
      <vt:variant>
        <vt:lpwstr>consultantplus://offline/ref=560A01B0C80B2B4FA4A1221C387C5F4B164D627228D0795773885E972C38D4DE7F7A2FA2D3B29C47373713B78D656A11C9EAB5FC56B3DC2D6ER1P</vt:lpwstr>
      </vt:variant>
      <vt:variant>
        <vt:lpwstr/>
      </vt:variant>
      <vt:variant>
        <vt:i4>3014707</vt:i4>
      </vt:variant>
      <vt:variant>
        <vt:i4>150</vt:i4>
      </vt:variant>
      <vt:variant>
        <vt:i4>0</vt:i4>
      </vt:variant>
      <vt:variant>
        <vt:i4>5</vt:i4>
      </vt:variant>
      <vt:variant>
        <vt:lpwstr>consultantplus://offline/ref=560A01B0C80B2B4FA4A1221C387C5F4B164D627228D0795773885E972C38D4DE7F7A2FA2D1B79649656D03B3C430660FC8F3ABF948B06DR5P</vt:lpwstr>
      </vt:variant>
      <vt:variant>
        <vt:lpwstr/>
      </vt:variant>
      <vt:variant>
        <vt:i4>3014704</vt:i4>
      </vt:variant>
      <vt:variant>
        <vt:i4>147</vt:i4>
      </vt:variant>
      <vt:variant>
        <vt:i4>0</vt:i4>
      </vt:variant>
      <vt:variant>
        <vt:i4>5</vt:i4>
      </vt:variant>
      <vt:variant>
        <vt:lpwstr>consultantplus://offline/ref=560A01B0C80B2B4FA4A1221C387C5F4B164D627228D0795773885E972C38D4DE7F7A2FA2D1B79549656D03B3C430660FC8F3ABF948B06DR5P</vt:lpwstr>
      </vt:variant>
      <vt:variant>
        <vt:lpwstr/>
      </vt:variant>
      <vt:variant>
        <vt:i4>5111896</vt:i4>
      </vt:variant>
      <vt:variant>
        <vt:i4>144</vt:i4>
      </vt:variant>
      <vt:variant>
        <vt:i4>0</vt:i4>
      </vt:variant>
      <vt:variant>
        <vt:i4>5</vt:i4>
      </vt:variant>
      <vt:variant>
        <vt:lpwstr>consultantplus://offline/ref=560A01B0C80B2B4FA4A1221C387C5F4B164D627228D0795773885E972C38D4DE7F7A2FA7D3BA9F16607812EBC9317911CFEAB7FB496BR8P</vt:lpwstr>
      </vt:variant>
      <vt:variant>
        <vt:lpwstr/>
      </vt:variant>
      <vt:variant>
        <vt:i4>2228329</vt:i4>
      </vt:variant>
      <vt:variant>
        <vt:i4>141</vt:i4>
      </vt:variant>
      <vt:variant>
        <vt:i4>0</vt:i4>
      </vt:variant>
      <vt:variant>
        <vt:i4>5</vt:i4>
      </vt:variant>
      <vt:variant>
        <vt:lpwstr>consultantplus://offline/ref=A9EE670E79DE5A519E56B508C36BCAEFA3A3A5518E58812CD2F6CA57484F3E78982AE961B360A3CA5F33D362F91086568B83AAAF5F8A620A27P0P</vt:lpwstr>
      </vt:variant>
      <vt:variant>
        <vt:lpwstr/>
      </vt:variant>
      <vt:variant>
        <vt:i4>2228332</vt:i4>
      </vt:variant>
      <vt:variant>
        <vt:i4>138</vt:i4>
      </vt:variant>
      <vt:variant>
        <vt:i4>0</vt:i4>
      </vt:variant>
      <vt:variant>
        <vt:i4>5</vt:i4>
      </vt:variant>
      <vt:variant>
        <vt:lpwstr>consultantplus://offline/ref=A9EE670E79DE5A519E56B508C36BCAEFA3A3A5518E58812CD2F6CA57484F3E78982AE961B360A3CA5C33D362F91086568B83AAAF5F8A620A27P0P</vt:lpwstr>
      </vt:variant>
      <vt:variant>
        <vt:lpwstr/>
      </vt:variant>
      <vt:variant>
        <vt:i4>7143525</vt:i4>
      </vt:variant>
      <vt:variant>
        <vt:i4>135</vt:i4>
      </vt:variant>
      <vt:variant>
        <vt:i4>0</vt:i4>
      </vt:variant>
      <vt:variant>
        <vt:i4>5</vt:i4>
      </vt:variant>
      <vt:variant>
        <vt:lpwstr>consultantplus://offline/ref=EADEF4CBDBEEA27A74EA7F6CACFFF89B91C1D007E7A175DF0FF71F943B855545F6B85CA8A4E5BD3AOBZ8L</vt:lpwstr>
      </vt:variant>
      <vt:variant>
        <vt:lpwstr/>
      </vt:variant>
      <vt:variant>
        <vt:i4>7274557</vt:i4>
      </vt:variant>
      <vt:variant>
        <vt:i4>132</vt:i4>
      </vt:variant>
      <vt:variant>
        <vt:i4>0</vt:i4>
      </vt:variant>
      <vt:variant>
        <vt:i4>5</vt:i4>
      </vt:variant>
      <vt:variant>
        <vt:lpwstr>consultantplus://offline/ref=8F6EB2295C3F76036B862EC0AA9DF912C1DA1E86142C6FDC20CC024DD603869B1CBC6E726073B2E5E6C5D89CA74DEA87E3105F18A4539B25kDH9P</vt:lpwstr>
      </vt:variant>
      <vt:variant>
        <vt:lpwstr/>
      </vt:variant>
      <vt:variant>
        <vt:i4>6619245</vt:i4>
      </vt:variant>
      <vt:variant>
        <vt:i4>129</vt:i4>
      </vt:variant>
      <vt:variant>
        <vt:i4>0</vt:i4>
      </vt:variant>
      <vt:variant>
        <vt:i4>5</vt:i4>
      </vt:variant>
      <vt:variant>
        <vt:lpwstr>consultantplus://offline/ref=76750E2492805A95D08BCD6D2C77AE5A45249E0F167ACAC591022BDEEA370FA4366C2DE8CA915EB6221FE411B94398D63EAD8CC5E63En1EAP</vt:lpwstr>
      </vt:variant>
      <vt:variant>
        <vt:lpwstr/>
      </vt:variant>
      <vt:variant>
        <vt:i4>6619188</vt:i4>
      </vt:variant>
      <vt:variant>
        <vt:i4>126</vt:i4>
      </vt:variant>
      <vt:variant>
        <vt:i4>0</vt:i4>
      </vt:variant>
      <vt:variant>
        <vt:i4>5</vt:i4>
      </vt:variant>
      <vt:variant>
        <vt:lpwstr>consultantplus://offline/ref=76750E2492805A95D08BCD6D2C77AE5A45249E0F167ACAC591022BDEEA370FA4366C2DE8CA9459B6221FE411B94398D63EAD8CC5E63En1EAP</vt:lpwstr>
      </vt:variant>
      <vt:variant>
        <vt:lpwstr/>
      </vt:variant>
      <vt:variant>
        <vt:i4>5373965</vt:i4>
      </vt:variant>
      <vt:variant>
        <vt:i4>123</vt:i4>
      </vt:variant>
      <vt:variant>
        <vt:i4>0</vt:i4>
      </vt:variant>
      <vt:variant>
        <vt:i4>5</vt:i4>
      </vt:variant>
      <vt:variant>
        <vt:lpwstr>consultantplus://offline/ref=76750E2492805A95D08BCD6D2C77AE5A45249E0F167ACAC591022BDEEA370FA4366C2DEDC89C57E9270AF549B44287C839B490C7E7n3E6P</vt:lpwstr>
      </vt:variant>
      <vt:variant>
        <vt:lpwstr/>
      </vt:variant>
      <vt:variant>
        <vt:i4>3407925</vt:i4>
      </vt:variant>
      <vt:variant>
        <vt:i4>120</vt:i4>
      </vt:variant>
      <vt:variant>
        <vt:i4>0</vt:i4>
      </vt:variant>
      <vt:variant>
        <vt:i4>5</vt:i4>
      </vt:variant>
      <vt:variant>
        <vt:lpwstr>consultantplus://offline/ref=76750E2492805A95D08BCD6D2C77AE5A45249E0F167ACAC591022BDEEA370FA4366C2DE8C89455BC7345F415F01694C83FB492C0F83D13DAn6EEP</vt:lpwstr>
      </vt:variant>
      <vt:variant>
        <vt:lpwstr/>
      </vt:variant>
      <vt:variant>
        <vt:i4>3407925</vt:i4>
      </vt:variant>
      <vt:variant>
        <vt:i4>117</vt:i4>
      </vt:variant>
      <vt:variant>
        <vt:i4>0</vt:i4>
      </vt:variant>
      <vt:variant>
        <vt:i4>5</vt:i4>
      </vt:variant>
      <vt:variant>
        <vt:lpwstr>consultantplus://offline/ref=76750E2492805A95D08BCD6D2C77AE5A45249E0F167ACAC591022BDEEA370FA4366C2DE8C89455BC7345F415F01694C83FB492C0F83D13DAn6EEP</vt:lpwstr>
      </vt:variant>
      <vt:variant>
        <vt:lpwstr/>
      </vt:variant>
      <vt:variant>
        <vt:i4>6291519</vt:i4>
      </vt:variant>
      <vt:variant>
        <vt:i4>114</vt:i4>
      </vt:variant>
      <vt:variant>
        <vt:i4>0</vt:i4>
      </vt:variant>
      <vt:variant>
        <vt:i4>5</vt:i4>
      </vt:variant>
      <vt:variant>
        <vt:lpwstr>consultantplus://offline/ref=92673628A45081512630D14256CD1B0F71676505F2A29F5248ECFF9827407BE0BB1A1AC06AD6BC26285A6241278B93B471D529C08BC6u776O</vt:lpwstr>
      </vt:variant>
      <vt:variant>
        <vt:lpwstr/>
      </vt:variant>
      <vt:variant>
        <vt:i4>3342387</vt:i4>
      </vt:variant>
      <vt:variant>
        <vt:i4>111</vt:i4>
      </vt:variant>
      <vt:variant>
        <vt:i4>0</vt:i4>
      </vt:variant>
      <vt:variant>
        <vt:i4>5</vt:i4>
      </vt:variant>
      <vt:variant>
        <vt:lpwstr>consultantplus://offline/ref=483BD4BE0ECC7A36E2DCCD532163425BFD0C98956F931008FDB621B46D06ED7CEF16AC092552633362305B5F38890267FEB5C37B315C4FECxB42O</vt:lpwstr>
      </vt:variant>
      <vt:variant>
        <vt:lpwstr/>
      </vt:variant>
      <vt:variant>
        <vt:i4>7798837</vt:i4>
      </vt:variant>
      <vt:variant>
        <vt:i4>108</vt:i4>
      </vt:variant>
      <vt:variant>
        <vt:i4>0</vt:i4>
      </vt:variant>
      <vt:variant>
        <vt:i4>5</vt:i4>
      </vt:variant>
      <vt:variant>
        <vt:lpwstr>consultantplus://offline/ref=6EF23D74BCF3951ADC8A49009CA7E073D98A13FBA2C7AE0DDEA470D068C3339EEEAC13A0334E0BF1AD7C61023073A88480E9B2D866168A71L10CO</vt:lpwstr>
      </vt:variant>
      <vt:variant>
        <vt:lpwstr/>
      </vt:variant>
      <vt:variant>
        <vt:i4>7798836</vt:i4>
      </vt:variant>
      <vt:variant>
        <vt:i4>105</vt:i4>
      </vt:variant>
      <vt:variant>
        <vt:i4>0</vt:i4>
      </vt:variant>
      <vt:variant>
        <vt:i4>5</vt:i4>
      </vt:variant>
      <vt:variant>
        <vt:lpwstr>consultantplus://offline/ref=6EF23D74BCF3951ADC8A49009CA7E073D98A13FBA2C7AE0DDEA470D068C3339EEEAC13A0334E0BFFA27C61023073A88480E9B2D866168A71L10CO</vt:lpwstr>
      </vt:variant>
      <vt:variant>
        <vt:lpwstr/>
      </vt:variant>
      <vt:variant>
        <vt:i4>7995492</vt:i4>
      </vt:variant>
      <vt:variant>
        <vt:i4>102</vt:i4>
      </vt:variant>
      <vt:variant>
        <vt:i4>0</vt:i4>
      </vt:variant>
      <vt:variant>
        <vt:i4>5</vt:i4>
      </vt:variant>
      <vt:variant>
        <vt:lpwstr>consultantplus://offline/ref=6EF23D74BCF3951ADC8A49009CA7E073D98A13FBA2C7AE0DDEA470D068C3339EEEAC13A0314B01F2FE2671067926A49A81F0ACDD7815L803O</vt:lpwstr>
      </vt:variant>
      <vt:variant>
        <vt:lpwstr/>
      </vt:variant>
      <vt:variant>
        <vt:i4>3145777</vt:i4>
      </vt:variant>
      <vt:variant>
        <vt:i4>99</vt:i4>
      </vt:variant>
      <vt:variant>
        <vt:i4>0</vt:i4>
      </vt:variant>
      <vt:variant>
        <vt:i4>5</vt:i4>
      </vt:variant>
      <vt:variant>
        <vt:lpwstr>consultantplus://offline/ref=E3EDB7CEB92463B1E9DB079C987AF8A6DD7ECA9D87928948B89F94AA266F0C3906995B82FA89B849b4R1L</vt:lpwstr>
      </vt:variant>
      <vt:variant>
        <vt:lpwstr/>
      </vt:variant>
      <vt:variant>
        <vt:i4>3145776</vt:i4>
      </vt:variant>
      <vt:variant>
        <vt:i4>96</vt:i4>
      </vt:variant>
      <vt:variant>
        <vt:i4>0</vt:i4>
      </vt:variant>
      <vt:variant>
        <vt:i4>5</vt:i4>
      </vt:variant>
      <vt:variant>
        <vt:lpwstr>consultantplus://offline/ref=E3EDB7CEB92463B1E9DB079C987AF8A6DD7ECA9D87928948B89F94AA266F0C3906995B82FA89B140b4R0L</vt:lpwstr>
      </vt:variant>
      <vt:variant>
        <vt:lpwstr/>
      </vt:variant>
      <vt:variant>
        <vt:i4>8323121</vt:i4>
      </vt:variant>
      <vt:variant>
        <vt:i4>93</vt:i4>
      </vt:variant>
      <vt:variant>
        <vt:i4>0</vt:i4>
      </vt:variant>
      <vt:variant>
        <vt:i4>5</vt:i4>
      </vt:variant>
      <vt:variant>
        <vt:lpwstr>consultantplus://offline/ref=1907DD03CF512C17DC251F0E21D914FF24B611B8B9D14B7F2FA2945D12D46DB5124F6A80577F7DB1TAQ1L</vt:lpwstr>
      </vt:variant>
      <vt:variant>
        <vt:lpwstr/>
      </vt:variant>
      <vt:variant>
        <vt:i4>4325467</vt:i4>
      </vt:variant>
      <vt:variant>
        <vt:i4>90</vt:i4>
      </vt:variant>
      <vt:variant>
        <vt:i4>0</vt:i4>
      </vt:variant>
      <vt:variant>
        <vt:i4>5</vt:i4>
      </vt:variant>
      <vt:variant>
        <vt:lpwstr>consultantplus://offline/ref=61FF94E48A38308B2B1B7026462C3BF20B53F280E26E80AF7FA531DF772870F8801326E7F5FE9EA6CCBF3F535694EEC5D694CB262Ft0u7O</vt:lpwstr>
      </vt:variant>
      <vt:variant>
        <vt:lpwstr/>
      </vt:variant>
      <vt:variant>
        <vt:i4>3080300</vt:i4>
      </vt:variant>
      <vt:variant>
        <vt:i4>87</vt:i4>
      </vt:variant>
      <vt:variant>
        <vt:i4>0</vt:i4>
      </vt:variant>
      <vt:variant>
        <vt:i4>5</vt:i4>
      </vt:variant>
      <vt:variant>
        <vt:lpwstr>consultantplus://offline/ref=61FF94E48A38308B2B1B7026462C3BF20B53F280E26E80AF7FA531DF772870F8801326E8F1F1C1A3D9AE675E578BF0C2CF88C927t2u7O</vt:lpwstr>
      </vt:variant>
      <vt:variant>
        <vt:lpwstr/>
      </vt:variant>
      <vt:variant>
        <vt:i4>7340091</vt:i4>
      </vt:variant>
      <vt:variant>
        <vt:i4>84</vt:i4>
      </vt:variant>
      <vt:variant>
        <vt:i4>0</vt:i4>
      </vt:variant>
      <vt:variant>
        <vt:i4>5</vt:i4>
      </vt:variant>
      <vt:variant>
        <vt:lpwstr>consultantplus://offline/ref=61FF94E48A38308B2B1B7026462C3BF20B53F280E26E80AF7FA531DF772870F8801326E1F0FC9CF9C9AA2E0B5B95F1DBD18DD7242E0FtFu1O</vt:lpwstr>
      </vt:variant>
      <vt:variant>
        <vt:lpwstr/>
      </vt:variant>
      <vt:variant>
        <vt:i4>2621489</vt:i4>
      </vt:variant>
      <vt:variant>
        <vt:i4>81</vt:i4>
      </vt:variant>
      <vt:variant>
        <vt:i4>0</vt:i4>
      </vt:variant>
      <vt:variant>
        <vt:i4>5</vt:i4>
      </vt:variant>
      <vt:variant>
        <vt:lpwstr>consultantplus://offline/ref=CE9A92569EE6C49B1EAC289EFF736609D79D236B0896D1DBFC9B0AD520424681667AD3C96CC773F9CEB0D577F674B14152ADB6098BBCu4pAO</vt:lpwstr>
      </vt:variant>
      <vt:variant>
        <vt:lpwstr/>
      </vt:variant>
      <vt:variant>
        <vt:i4>2621495</vt:i4>
      </vt:variant>
      <vt:variant>
        <vt:i4>78</vt:i4>
      </vt:variant>
      <vt:variant>
        <vt:i4>0</vt:i4>
      </vt:variant>
      <vt:variant>
        <vt:i4>5</vt:i4>
      </vt:variant>
      <vt:variant>
        <vt:lpwstr>consultantplus://offline/ref=CE9A92569EE6C49B1EAC289EFF736609D79D236B0896D1DBFC9B0AD520424681667AD3C96CC775F9CEB0D577F674B14152ADB6098BBCu4pAO</vt:lpwstr>
      </vt:variant>
      <vt:variant>
        <vt:lpwstr/>
      </vt:variant>
      <vt:variant>
        <vt:i4>5111888</vt:i4>
      </vt:variant>
      <vt:variant>
        <vt:i4>75</vt:i4>
      </vt:variant>
      <vt:variant>
        <vt:i4>0</vt:i4>
      </vt:variant>
      <vt:variant>
        <vt:i4>5</vt:i4>
      </vt:variant>
      <vt:variant>
        <vt:lpwstr>consultantplus://offline/ref=CE9A92569EE6C49B1EAC289EFF736609D79D236B0896D1DBFC9B0AD520424681667AD3CF69C17BA6CBA5C42FFB75AE5F55B4AA0B8AuBp4O</vt:lpwstr>
      </vt:variant>
      <vt:variant>
        <vt:lpwstr/>
      </vt:variant>
      <vt:variant>
        <vt:i4>5373954</vt:i4>
      </vt:variant>
      <vt:variant>
        <vt:i4>72</vt:i4>
      </vt:variant>
      <vt:variant>
        <vt:i4>0</vt:i4>
      </vt:variant>
      <vt:variant>
        <vt:i4>5</vt:i4>
      </vt:variant>
      <vt:variant>
        <vt:lpwstr/>
      </vt:variant>
      <vt:variant>
        <vt:lpwstr>Par35</vt:lpwstr>
      </vt:variant>
      <vt:variant>
        <vt:i4>5373954</vt:i4>
      </vt:variant>
      <vt:variant>
        <vt:i4>69</vt:i4>
      </vt:variant>
      <vt:variant>
        <vt:i4>0</vt:i4>
      </vt:variant>
      <vt:variant>
        <vt:i4>5</vt:i4>
      </vt:variant>
      <vt:variant>
        <vt:lpwstr/>
      </vt:variant>
      <vt:variant>
        <vt:lpwstr>Par35</vt:lpwstr>
      </vt:variant>
      <vt:variant>
        <vt:i4>7667815</vt:i4>
      </vt:variant>
      <vt:variant>
        <vt:i4>66</vt:i4>
      </vt:variant>
      <vt:variant>
        <vt:i4>0</vt:i4>
      </vt:variant>
      <vt:variant>
        <vt:i4>5</vt:i4>
      </vt:variant>
      <vt:variant>
        <vt:lpwstr>consultantplus://offline/ref=7946F35754E75166E7E8A7B2BE233AC63C0720AF5968436B1F9EE2466E3023BDF1D979395F6E497FN3m2I</vt:lpwstr>
      </vt:variant>
      <vt:variant>
        <vt:lpwstr/>
      </vt:variant>
      <vt:variant>
        <vt:i4>4194313</vt:i4>
      </vt:variant>
      <vt:variant>
        <vt:i4>63</vt:i4>
      </vt:variant>
      <vt:variant>
        <vt:i4>0</vt:i4>
      </vt:variant>
      <vt:variant>
        <vt:i4>5</vt:i4>
      </vt:variant>
      <vt:variant>
        <vt:lpwstr>consultantplus://offline/ref=7946F35754E75166E7E8A7B2BE233AC63C0720AF5968436B1F9EE2466E3023BDF1D9793F58N6mBI</vt:lpwstr>
      </vt:variant>
      <vt:variant>
        <vt:lpwstr/>
      </vt:variant>
      <vt:variant>
        <vt:i4>5570562</vt:i4>
      </vt:variant>
      <vt:variant>
        <vt:i4>60</vt:i4>
      </vt:variant>
      <vt:variant>
        <vt:i4>0</vt:i4>
      </vt:variant>
      <vt:variant>
        <vt:i4>5</vt:i4>
      </vt:variant>
      <vt:variant>
        <vt:lpwstr/>
      </vt:variant>
      <vt:variant>
        <vt:lpwstr>Par48</vt:lpwstr>
      </vt:variant>
      <vt:variant>
        <vt:i4>7602273</vt:i4>
      </vt:variant>
      <vt:variant>
        <vt:i4>57</vt:i4>
      </vt:variant>
      <vt:variant>
        <vt:i4>0</vt:i4>
      </vt:variant>
      <vt:variant>
        <vt:i4>5</vt:i4>
      </vt:variant>
      <vt:variant>
        <vt:lpwstr>consultantplus://offline/ref=AF984B34C3E75FBF6E0C167F63AF376424B8E22694D192CD00CB66FE8002B9398857B6895B9CDFD79ABA3050B0AEFA27C71F435455nDO</vt:lpwstr>
      </vt:variant>
      <vt:variant>
        <vt:lpwstr/>
      </vt:variant>
      <vt:variant>
        <vt:i4>5570562</vt:i4>
      </vt:variant>
      <vt:variant>
        <vt:i4>54</vt:i4>
      </vt:variant>
      <vt:variant>
        <vt:i4>0</vt:i4>
      </vt:variant>
      <vt:variant>
        <vt:i4>5</vt:i4>
      </vt:variant>
      <vt:variant>
        <vt:lpwstr/>
      </vt:variant>
      <vt:variant>
        <vt:lpwstr>Par48</vt:lpwstr>
      </vt:variant>
      <vt:variant>
        <vt:i4>5570562</vt:i4>
      </vt:variant>
      <vt:variant>
        <vt:i4>51</vt:i4>
      </vt:variant>
      <vt:variant>
        <vt:i4>0</vt:i4>
      </vt:variant>
      <vt:variant>
        <vt:i4>5</vt:i4>
      </vt:variant>
      <vt:variant>
        <vt:lpwstr/>
      </vt:variant>
      <vt:variant>
        <vt:lpwstr>Par46</vt:lpwstr>
      </vt:variant>
      <vt:variant>
        <vt:i4>7667819</vt:i4>
      </vt:variant>
      <vt:variant>
        <vt:i4>48</vt:i4>
      </vt:variant>
      <vt:variant>
        <vt:i4>0</vt:i4>
      </vt:variant>
      <vt:variant>
        <vt:i4>5</vt:i4>
      </vt:variant>
      <vt:variant>
        <vt:lpwstr>consultantplus://offline/ref=7946F35754E75166E7E8A7B2BE233AC63C0720AF5968436B1F9EE2466E3023BDF1D979395F6F457EN3m2I</vt:lpwstr>
      </vt:variant>
      <vt:variant>
        <vt:lpwstr/>
      </vt:variant>
      <vt:variant>
        <vt:i4>4194310</vt:i4>
      </vt:variant>
      <vt:variant>
        <vt:i4>45</vt:i4>
      </vt:variant>
      <vt:variant>
        <vt:i4>0</vt:i4>
      </vt:variant>
      <vt:variant>
        <vt:i4>5</vt:i4>
      </vt:variant>
      <vt:variant>
        <vt:lpwstr>consultantplus://offline/ref=7946F35754E75166E7E8A7B2BE233AC63C0720AF5968436B1F9EE2466E3023BDF1D9793B57N6mFI</vt:lpwstr>
      </vt:variant>
      <vt:variant>
        <vt:lpwstr/>
      </vt:variant>
      <vt:variant>
        <vt:i4>4194310</vt:i4>
      </vt:variant>
      <vt:variant>
        <vt:i4>42</vt:i4>
      </vt:variant>
      <vt:variant>
        <vt:i4>0</vt:i4>
      </vt:variant>
      <vt:variant>
        <vt:i4>5</vt:i4>
      </vt:variant>
      <vt:variant>
        <vt:lpwstr>consultantplus://offline/ref=7946F35754E75166E7E8A7B2BE233AC63C0720AF5968436B1F9EE2466E3023BDF1D9793B57N6mFI</vt:lpwstr>
      </vt:variant>
      <vt:variant>
        <vt:lpwstr/>
      </vt:variant>
      <vt:variant>
        <vt:i4>6684770</vt:i4>
      </vt:variant>
      <vt:variant>
        <vt:i4>39</vt:i4>
      </vt:variant>
      <vt:variant>
        <vt:i4>0</vt:i4>
      </vt:variant>
      <vt:variant>
        <vt:i4>5</vt:i4>
      </vt:variant>
      <vt:variant>
        <vt:lpwstr>consultantplus://offline/ref=63B7E68BE50FF218CABC444B0CF23F1F17D61AFB5F433EC234B9C7A73D2DCCB5AFBCCC608989P361L</vt:lpwstr>
      </vt:variant>
      <vt:variant>
        <vt:lpwstr/>
      </vt:variant>
      <vt:variant>
        <vt:i4>3211312</vt:i4>
      </vt:variant>
      <vt:variant>
        <vt:i4>36</vt:i4>
      </vt:variant>
      <vt:variant>
        <vt:i4>0</vt:i4>
      </vt:variant>
      <vt:variant>
        <vt:i4>5</vt:i4>
      </vt:variant>
      <vt:variant>
        <vt:lpwstr>consultantplus://offline/ref=63B7E68BE50FF218CABC444B0CF23F1F16DF17FE5F483EC234B9C7A73D2DCCB5AFBCCC658D8834D7PB6CL</vt:lpwstr>
      </vt:variant>
      <vt:variant>
        <vt:lpwstr/>
      </vt:variant>
      <vt:variant>
        <vt:i4>5242882</vt:i4>
      </vt:variant>
      <vt:variant>
        <vt:i4>33</vt:i4>
      </vt:variant>
      <vt:variant>
        <vt:i4>0</vt:i4>
      </vt:variant>
      <vt:variant>
        <vt:i4>5</vt:i4>
      </vt:variant>
      <vt:variant>
        <vt:lpwstr/>
      </vt:variant>
      <vt:variant>
        <vt:lpwstr>Par10</vt:lpwstr>
      </vt:variant>
      <vt:variant>
        <vt:i4>7667769</vt:i4>
      </vt:variant>
      <vt:variant>
        <vt:i4>30</vt:i4>
      </vt:variant>
      <vt:variant>
        <vt:i4>0</vt:i4>
      </vt:variant>
      <vt:variant>
        <vt:i4>5</vt:i4>
      </vt:variant>
      <vt:variant>
        <vt:lpwstr>consultantplus://offline/ref=7946F35754E75166E7E8A7B2BE233AC63C0720AF5968436B1F9EE2466E3023BDF1D979395F6E4272N3m3I</vt:lpwstr>
      </vt:variant>
      <vt:variant>
        <vt:lpwstr/>
      </vt:variant>
      <vt:variant>
        <vt:i4>7667814</vt:i4>
      </vt:variant>
      <vt:variant>
        <vt:i4>27</vt:i4>
      </vt:variant>
      <vt:variant>
        <vt:i4>0</vt:i4>
      </vt:variant>
      <vt:variant>
        <vt:i4>5</vt:i4>
      </vt:variant>
      <vt:variant>
        <vt:lpwstr>consultantplus://offline/ref=7946F35754E75166E7E8A7B2BE233AC63C0720AF5968436B1F9EE2466E3023BDF1D9793FN5m6I</vt:lpwstr>
      </vt:variant>
      <vt:variant>
        <vt:lpwstr/>
      </vt:variant>
      <vt:variant>
        <vt:i4>5373954</vt:i4>
      </vt:variant>
      <vt:variant>
        <vt:i4>24</vt:i4>
      </vt:variant>
      <vt:variant>
        <vt:i4>0</vt:i4>
      </vt:variant>
      <vt:variant>
        <vt:i4>5</vt:i4>
      </vt:variant>
      <vt:variant>
        <vt:lpwstr/>
      </vt:variant>
      <vt:variant>
        <vt:lpwstr>Par35</vt:lpwstr>
      </vt:variant>
      <vt:variant>
        <vt:i4>4980748</vt:i4>
      </vt:variant>
      <vt:variant>
        <vt:i4>21</vt:i4>
      </vt:variant>
      <vt:variant>
        <vt:i4>0</vt:i4>
      </vt:variant>
      <vt:variant>
        <vt:i4>5</vt:i4>
      </vt:variant>
      <vt:variant>
        <vt:lpwstr>consultantplus://offline/ref=3CA763223D925B64D2EBBE8EB11FCB191F04937B9EA933C0E00991FFDB7663D436F28CBCE4Q4v1L</vt:lpwstr>
      </vt:variant>
      <vt:variant>
        <vt:lpwstr/>
      </vt:variant>
      <vt:variant>
        <vt:i4>5570562</vt:i4>
      </vt:variant>
      <vt:variant>
        <vt:i4>18</vt:i4>
      </vt:variant>
      <vt:variant>
        <vt:i4>0</vt:i4>
      </vt:variant>
      <vt:variant>
        <vt:i4>5</vt:i4>
      </vt:variant>
      <vt:variant>
        <vt:lpwstr/>
      </vt:variant>
      <vt:variant>
        <vt:lpwstr>Par48</vt:lpwstr>
      </vt:variant>
      <vt:variant>
        <vt:i4>5439502</vt:i4>
      </vt:variant>
      <vt:variant>
        <vt:i4>15</vt:i4>
      </vt:variant>
      <vt:variant>
        <vt:i4>0</vt:i4>
      </vt:variant>
      <vt:variant>
        <vt:i4>5</vt:i4>
      </vt:variant>
      <vt:variant>
        <vt:lpwstr>consultantplus://offline/ref=2B7FB9BA1D476E96B116BB22A112AD55F70993B3BD0846C2477109AEED68B05E0B67FAEFCD8242EA72F46786FFCBCB72600F7A4374k7Q0H</vt:lpwstr>
      </vt:variant>
      <vt:variant>
        <vt:lpwstr/>
      </vt:variant>
      <vt:variant>
        <vt:i4>7536742</vt:i4>
      </vt:variant>
      <vt:variant>
        <vt:i4>12</vt:i4>
      </vt:variant>
      <vt:variant>
        <vt:i4>0</vt:i4>
      </vt:variant>
      <vt:variant>
        <vt:i4>5</vt:i4>
      </vt:variant>
      <vt:variant>
        <vt:lpwstr>consultantplus://offline/ref=B8719D8141737F41C4469331253ED8A88E98CA2C38DAE10A6FFCBC37438F80B286D5FE746B2AE835FDJ6L</vt:lpwstr>
      </vt:variant>
      <vt:variant>
        <vt:lpwstr/>
      </vt:variant>
      <vt:variant>
        <vt:i4>1507335</vt:i4>
      </vt:variant>
      <vt:variant>
        <vt:i4>9</vt:i4>
      </vt:variant>
      <vt:variant>
        <vt:i4>0</vt:i4>
      </vt:variant>
      <vt:variant>
        <vt:i4>5</vt:i4>
      </vt:variant>
      <vt:variant>
        <vt:lpwstr>consultantplus://offline/ref=B8719D8141737F41C4469331253ED8A88E98CA2C38DAE10A6FFCBC37438F80B286D5FE7163F2J9L</vt:lpwstr>
      </vt:variant>
      <vt:variant>
        <vt:lpwstr/>
      </vt:variant>
      <vt:variant>
        <vt:i4>8192062</vt:i4>
      </vt:variant>
      <vt:variant>
        <vt:i4>6</vt:i4>
      </vt:variant>
      <vt:variant>
        <vt:i4>0</vt:i4>
      </vt:variant>
      <vt:variant>
        <vt:i4>5</vt:i4>
      </vt:variant>
      <vt:variant>
        <vt:lpwstr>consultantplus://offline/ref=8E06378D516CAB66F7010D3B440F6715283AFEF7EC098F3D6F625122127F0D47680839F724A32523fDHAL</vt:lpwstr>
      </vt:variant>
      <vt:variant>
        <vt:lpwstr/>
      </vt:variant>
      <vt:variant>
        <vt:i4>720981</vt:i4>
      </vt:variant>
      <vt:variant>
        <vt:i4>3</vt:i4>
      </vt:variant>
      <vt:variant>
        <vt:i4>0</vt:i4>
      </vt:variant>
      <vt:variant>
        <vt:i4>5</vt:i4>
      </vt:variant>
      <vt:variant>
        <vt:lpwstr>consultantplus://offline/ref=02D76D0EC0827F2DAB40C5A958FDF1B2ED618ADF57F5C55C8ADA8ADDF693B487A0E4323228p1F9L</vt:lpwstr>
      </vt:variant>
      <vt:variant>
        <vt:lpwstr/>
      </vt:variant>
      <vt:variant>
        <vt:i4>2424938</vt:i4>
      </vt:variant>
      <vt:variant>
        <vt:i4>0</vt:i4>
      </vt:variant>
      <vt:variant>
        <vt:i4>0</vt:i4>
      </vt:variant>
      <vt:variant>
        <vt:i4>5</vt:i4>
      </vt:variant>
      <vt:variant>
        <vt:lpwstr>consultantplus://offline/ref=72DABFC267453E50AED2B85112A321AE1C3C79D44FC3B45CAD1405E851F70FC20268E265B902202003IEL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Нелидовского района</dc:title>
  <dc:creator>Максим</dc:creator>
  <cp:lastModifiedBy>31с</cp:lastModifiedBy>
  <cp:revision>21</cp:revision>
  <cp:lastPrinted>2021-12-06T07:15:00Z</cp:lastPrinted>
  <dcterms:created xsi:type="dcterms:W3CDTF">2024-08-13T11:40:00Z</dcterms:created>
  <dcterms:modified xsi:type="dcterms:W3CDTF">2024-09-10T12:24:00Z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1083535896</vt:i4>
  </property>
</Properties>
</file>